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07E4" w14:textId="77777777" w:rsidR="00C71EC0" w:rsidRPr="009604AC" w:rsidRDefault="00C71EC0" w:rsidP="00C71EC0">
      <w:pPr>
        <w:jc w:val="center"/>
        <w:rPr>
          <w:sz w:val="28"/>
          <w:szCs w:val="28"/>
        </w:rPr>
      </w:pPr>
      <w:r w:rsidRPr="009604AC">
        <w:rPr>
          <w:sz w:val="28"/>
          <w:szCs w:val="28"/>
        </w:rPr>
        <w:t>РОССИЙСКАЯ ФЕДЕРАЦИЯ</w:t>
      </w:r>
    </w:p>
    <w:p w14:paraId="2DF87E5C" w14:textId="77777777" w:rsidR="00C71EC0" w:rsidRPr="009604AC" w:rsidRDefault="00C71EC0" w:rsidP="00C71EC0">
      <w:pPr>
        <w:jc w:val="center"/>
        <w:rPr>
          <w:sz w:val="28"/>
          <w:szCs w:val="28"/>
        </w:rPr>
      </w:pPr>
      <w:r w:rsidRPr="009604AC">
        <w:rPr>
          <w:sz w:val="28"/>
          <w:szCs w:val="28"/>
        </w:rPr>
        <w:t>БРЯНСКАЯ ОБЛАСТЬ</w:t>
      </w:r>
    </w:p>
    <w:p w14:paraId="311462AB" w14:textId="77777777" w:rsidR="00C71EC0" w:rsidRPr="009604AC" w:rsidRDefault="00C71EC0" w:rsidP="00C71EC0">
      <w:pPr>
        <w:jc w:val="center"/>
        <w:rPr>
          <w:sz w:val="28"/>
          <w:szCs w:val="28"/>
        </w:rPr>
      </w:pPr>
      <w:r w:rsidRPr="009604AC">
        <w:rPr>
          <w:sz w:val="28"/>
          <w:szCs w:val="28"/>
        </w:rPr>
        <w:t>РОГНДИНСКИЙ РАЙОН</w:t>
      </w:r>
    </w:p>
    <w:p w14:paraId="761A0C64" w14:textId="77777777" w:rsidR="00C71EC0" w:rsidRPr="009604AC" w:rsidRDefault="00C71EC0" w:rsidP="00C71EC0">
      <w:pPr>
        <w:jc w:val="center"/>
        <w:rPr>
          <w:sz w:val="28"/>
          <w:szCs w:val="28"/>
        </w:rPr>
      </w:pPr>
      <w:r w:rsidRPr="009604AC">
        <w:rPr>
          <w:sz w:val="28"/>
          <w:szCs w:val="28"/>
        </w:rPr>
        <w:t>ВОРОНОВСКИЙ СЕЛЬСКИЙ СОВЕТ НАРОДНЫХ ДЕПУТАТОВ</w:t>
      </w:r>
    </w:p>
    <w:p w14:paraId="605A4319" w14:textId="77777777" w:rsidR="00C71EC0" w:rsidRPr="009604AC" w:rsidRDefault="00C71EC0" w:rsidP="00C71EC0">
      <w:pPr>
        <w:jc w:val="center"/>
        <w:rPr>
          <w:sz w:val="28"/>
          <w:szCs w:val="28"/>
        </w:rPr>
      </w:pPr>
    </w:p>
    <w:p w14:paraId="01CD1025" w14:textId="77777777" w:rsidR="00C71EC0" w:rsidRDefault="00C71EC0" w:rsidP="00C71EC0">
      <w:pPr>
        <w:rPr>
          <w:sz w:val="28"/>
          <w:szCs w:val="28"/>
        </w:rPr>
      </w:pPr>
      <w:r w:rsidRPr="009604AC">
        <w:rPr>
          <w:sz w:val="28"/>
          <w:szCs w:val="28"/>
        </w:rPr>
        <w:t xml:space="preserve">                                             Р Е Ш Е Н И Е</w:t>
      </w:r>
    </w:p>
    <w:p w14:paraId="697C50AF" w14:textId="77777777" w:rsidR="00C71EC0" w:rsidRDefault="00C71EC0" w:rsidP="00C71EC0">
      <w:pPr>
        <w:rPr>
          <w:sz w:val="28"/>
          <w:szCs w:val="28"/>
        </w:rPr>
      </w:pPr>
    </w:p>
    <w:p w14:paraId="12018632" w14:textId="77777777" w:rsidR="00C71EC0" w:rsidRPr="009604AC" w:rsidRDefault="00C71EC0" w:rsidP="00C71EC0">
      <w:pPr>
        <w:rPr>
          <w:sz w:val="28"/>
          <w:szCs w:val="28"/>
        </w:rPr>
      </w:pPr>
    </w:p>
    <w:p w14:paraId="32F10ACC" w14:textId="77777777" w:rsidR="00C71EC0" w:rsidRPr="009604AC" w:rsidRDefault="00C71EC0" w:rsidP="00C71EC0">
      <w:pPr>
        <w:rPr>
          <w:sz w:val="28"/>
          <w:szCs w:val="28"/>
        </w:rPr>
      </w:pPr>
      <w:proofErr w:type="gramStart"/>
      <w:r w:rsidRPr="009604AC">
        <w:rPr>
          <w:sz w:val="28"/>
          <w:szCs w:val="28"/>
        </w:rPr>
        <w:t>от  26.09.2024</w:t>
      </w:r>
      <w:proofErr w:type="gramEnd"/>
      <w:r w:rsidRPr="009604AC">
        <w:rPr>
          <w:sz w:val="28"/>
          <w:szCs w:val="28"/>
        </w:rPr>
        <w:t xml:space="preserve"> г. № 5 – 16</w:t>
      </w:r>
    </w:p>
    <w:p w14:paraId="1E9EBED9" w14:textId="5858FA0C" w:rsidR="008A1C62" w:rsidRDefault="00C71EC0" w:rsidP="00C71EC0">
      <w:pPr>
        <w:keepNext/>
        <w:jc w:val="both"/>
        <w:outlineLvl w:val="1"/>
        <w:rPr>
          <w:bCs/>
          <w:sz w:val="28"/>
          <w:szCs w:val="28"/>
        </w:rPr>
      </w:pPr>
      <w:r w:rsidRPr="009604AC">
        <w:rPr>
          <w:bCs/>
          <w:sz w:val="28"/>
          <w:szCs w:val="28"/>
        </w:rPr>
        <w:t>с. Вороново</w:t>
      </w:r>
    </w:p>
    <w:p w14:paraId="751CC2E8" w14:textId="77777777" w:rsidR="008A1C62" w:rsidRDefault="008A1C62" w:rsidP="00C71EC0">
      <w:pPr>
        <w:keepNext/>
        <w:jc w:val="both"/>
        <w:outlineLvl w:val="1"/>
        <w:rPr>
          <w:bCs/>
          <w:sz w:val="28"/>
          <w:szCs w:val="28"/>
        </w:rPr>
      </w:pPr>
    </w:p>
    <w:p w14:paraId="02EF1ADC" w14:textId="6B4CBB7E" w:rsidR="008A1C62" w:rsidRDefault="008A1C62" w:rsidP="008A1C62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1A7E5E">
        <w:rPr>
          <w:sz w:val="28"/>
          <w:szCs w:val="28"/>
        </w:rPr>
        <w:t>проведения конкурса на замещение должности</w:t>
      </w:r>
      <w:r w:rsidRPr="00491F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9604AC">
        <w:rPr>
          <w:sz w:val="28"/>
          <w:szCs w:val="28"/>
        </w:rPr>
        <w:t>Вороновской сельской администрации Рогнединского муниципального района Брянской области</w:t>
      </w:r>
    </w:p>
    <w:p w14:paraId="7CA28C59" w14:textId="77777777" w:rsidR="008A1C62" w:rsidRPr="009604AC" w:rsidRDefault="008A1C62" w:rsidP="00C71EC0">
      <w:pPr>
        <w:keepNext/>
        <w:jc w:val="both"/>
        <w:outlineLvl w:val="1"/>
        <w:rPr>
          <w:bCs/>
          <w:sz w:val="28"/>
          <w:szCs w:val="28"/>
        </w:rPr>
      </w:pPr>
    </w:p>
    <w:p w14:paraId="6DEFA88D" w14:textId="77777777" w:rsidR="00D50373" w:rsidRDefault="00D50373" w:rsidP="00D50373">
      <w:pPr>
        <w:rPr>
          <w:sz w:val="28"/>
          <w:szCs w:val="28"/>
        </w:rPr>
      </w:pPr>
    </w:p>
    <w:p w14:paraId="4A8EF8C1" w14:textId="77777777" w:rsidR="00C71EC0" w:rsidRPr="009604AC" w:rsidRDefault="00D50373" w:rsidP="00C71E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 Российской Федерации», </w:t>
      </w:r>
      <w:r w:rsidRPr="000D4984">
        <w:rPr>
          <w:bCs/>
          <w:sz w:val="28"/>
          <w:szCs w:val="28"/>
        </w:rPr>
        <w:t xml:space="preserve">Федеральным законом от 09.02.2009 </w:t>
      </w:r>
      <w:r>
        <w:rPr>
          <w:bCs/>
          <w:sz w:val="28"/>
          <w:szCs w:val="28"/>
        </w:rPr>
        <w:t>№</w:t>
      </w:r>
      <w:r w:rsidRPr="000D4984">
        <w:rPr>
          <w:bCs/>
          <w:sz w:val="28"/>
          <w:szCs w:val="28"/>
        </w:rPr>
        <w:t xml:space="preserve"> 8-ФЗ</w:t>
      </w:r>
      <w:r w:rsidRPr="000D49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D4984">
        <w:rPr>
          <w:b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bCs/>
          <w:sz w:val="28"/>
          <w:szCs w:val="28"/>
        </w:rPr>
        <w:t>органов местного самоуправления»</w:t>
      </w:r>
      <w:r w:rsidRPr="000D4984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 Брянской области», </w:t>
      </w:r>
      <w:r w:rsidR="00C71EC0" w:rsidRPr="009604AC">
        <w:rPr>
          <w:sz w:val="28"/>
          <w:szCs w:val="28"/>
        </w:rPr>
        <w:t>Уставом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>
        <w:rPr>
          <w:sz w:val="28"/>
          <w:szCs w:val="28"/>
        </w:rPr>
        <w:t xml:space="preserve">, </w:t>
      </w:r>
      <w:r w:rsidR="00C71EC0" w:rsidRPr="009604AC">
        <w:rPr>
          <w:sz w:val="28"/>
          <w:szCs w:val="28"/>
        </w:rPr>
        <w:t xml:space="preserve">Вороновский сельский Совет народных депутатов </w:t>
      </w:r>
    </w:p>
    <w:p w14:paraId="1FEC88BA" w14:textId="69E9D230" w:rsidR="00D50373" w:rsidRDefault="00D50373" w:rsidP="00D50373">
      <w:pPr>
        <w:ind w:firstLine="540"/>
        <w:jc w:val="both"/>
        <w:rPr>
          <w:sz w:val="28"/>
          <w:szCs w:val="28"/>
        </w:rPr>
      </w:pPr>
    </w:p>
    <w:p w14:paraId="50460144" w14:textId="77777777" w:rsidR="00D50373" w:rsidRDefault="00D50373" w:rsidP="00D503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28AB624D" w14:textId="77777777" w:rsidR="00D50373" w:rsidRDefault="00D50373" w:rsidP="00D50373">
      <w:pPr>
        <w:ind w:firstLine="540"/>
        <w:jc w:val="both"/>
        <w:rPr>
          <w:sz w:val="28"/>
          <w:szCs w:val="28"/>
        </w:rPr>
      </w:pPr>
    </w:p>
    <w:p w14:paraId="51E6DA38" w14:textId="5CC292ED" w:rsidR="00D50373" w:rsidRDefault="00D50373" w:rsidP="00D50373">
      <w:pPr>
        <w:numPr>
          <w:ilvl w:val="0"/>
          <w:numId w:val="16"/>
        </w:numPr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943B5C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проведения конкурса на замещение должности главы </w:t>
      </w:r>
      <w:r w:rsidR="00C71EC0" w:rsidRPr="009604AC">
        <w:rPr>
          <w:sz w:val="28"/>
          <w:szCs w:val="28"/>
        </w:rPr>
        <w:t>Вороновской сельской администрации Рогнединского муниципального района Брянской области (приложение).</w:t>
      </w:r>
    </w:p>
    <w:p w14:paraId="09E4467A" w14:textId="77777777" w:rsidR="00C71EC0" w:rsidRPr="009604AC" w:rsidRDefault="00C71EC0" w:rsidP="00C71EC0">
      <w:pPr>
        <w:numPr>
          <w:ilvl w:val="0"/>
          <w:numId w:val="16"/>
        </w:numPr>
        <w:ind w:left="1066" w:hanging="357"/>
        <w:jc w:val="both"/>
        <w:rPr>
          <w:sz w:val="28"/>
          <w:szCs w:val="28"/>
        </w:rPr>
      </w:pPr>
      <w:r w:rsidRPr="009604AC">
        <w:rPr>
          <w:sz w:val="28"/>
          <w:szCs w:val="28"/>
        </w:rPr>
        <w:t xml:space="preserve">Со дня вступления в силу настоящего Решения признать утратившими силу </w:t>
      </w:r>
      <w:r w:rsidRPr="009604AC">
        <w:rPr>
          <w:sz w:val="28"/>
        </w:rPr>
        <w:t xml:space="preserve">от 03.10.2019 г. № 4-12 </w:t>
      </w:r>
      <w:r w:rsidRPr="009604AC">
        <w:rPr>
          <w:bCs/>
          <w:sz w:val="28"/>
          <w:szCs w:val="28"/>
        </w:rPr>
        <w:t xml:space="preserve">«Об утверждении Положения «О порядке и </w:t>
      </w:r>
      <w:proofErr w:type="gramStart"/>
      <w:r w:rsidRPr="009604AC">
        <w:rPr>
          <w:bCs/>
          <w:sz w:val="28"/>
          <w:szCs w:val="28"/>
        </w:rPr>
        <w:t>условиях  проведения</w:t>
      </w:r>
      <w:proofErr w:type="gramEnd"/>
      <w:r w:rsidRPr="009604AC">
        <w:rPr>
          <w:bCs/>
          <w:sz w:val="28"/>
          <w:szCs w:val="28"/>
        </w:rPr>
        <w:t xml:space="preserve"> конкурса на замещение должности главы  Вороновской сельской администрации</w:t>
      </w:r>
    </w:p>
    <w:p w14:paraId="55F8C8D5" w14:textId="77777777" w:rsidR="00C71EC0" w:rsidRDefault="00D50373" w:rsidP="00D50373">
      <w:pPr>
        <w:numPr>
          <w:ilvl w:val="0"/>
          <w:numId w:val="16"/>
        </w:numPr>
        <w:ind w:left="1066" w:hanging="357"/>
        <w:jc w:val="both"/>
        <w:rPr>
          <w:sz w:val="28"/>
          <w:szCs w:val="28"/>
        </w:rPr>
      </w:pPr>
      <w:r w:rsidRPr="00C71EC0">
        <w:rPr>
          <w:sz w:val="28"/>
          <w:szCs w:val="28"/>
        </w:rPr>
        <w:t xml:space="preserve">Опубликовать данное решение в районной газете </w:t>
      </w:r>
      <w:r w:rsidR="00C71EC0" w:rsidRPr="009604AC">
        <w:rPr>
          <w:sz w:val="28"/>
          <w:szCs w:val="28"/>
        </w:rPr>
        <w:t>«Новый путь».</w:t>
      </w:r>
    </w:p>
    <w:p w14:paraId="39D1E059" w14:textId="79B5FEB1" w:rsidR="00D50373" w:rsidRPr="00C71EC0" w:rsidRDefault="00D50373" w:rsidP="00D50373">
      <w:pPr>
        <w:numPr>
          <w:ilvl w:val="0"/>
          <w:numId w:val="16"/>
        </w:numPr>
        <w:ind w:left="1066" w:hanging="357"/>
        <w:jc w:val="both"/>
        <w:rPr>
          <w:sz w:val="28"/>
          <w:szCs w:val="28"/>
        </w:rPr>
      </w:pPr>
      <w:r w:rsidRPr="00C71EC0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43989950" w14:textId="77777777" w:rsidR="00943B5C" w:rsidRDefault="00943B5C" w:rsidP="00D50373">
      <w:pPr>
        <w:shd w:val="clear" w:color="auto" w:fill="FFFFFF"/>
        <w:tabs>
          <w:tab w:val="left" w:pos="1013"/>
        </w:tabs>
        <w:rPr>
          <w:sz w:val="28"/>
          <w:szCs w:val="28"/>
        </w:rPr>
      </w:pPr>
    </w:p>
    <w:p w14:paraId="47930762" w14:textId="77777777" w:rsidR="00C71EC0" w:rsidRPr="009604AC" w:rsidRDefault="00C71EC0" w:rsidP="00C71EC0">
      <w:pPr>
        <w:rPr>
          <w:sz w:val="28"/>
          <w:szCs w:val="28"/>
        </w:rPr>
      </w:pPr>
      <w:r w:rsidRPr="009604AC">
        <w:rPr>
          <w:sz w:val="28"/>
          <w:szCs w:val="28"/>
        </w:rPr>
        <w:t xml:space="preserve">Глава Вороновского </w:t>
      </w:r>
    </w:p>
    <w:p w14:paraId="532F4509" w14:textId="7EA1C5C6" w:rsidR="00C71EC0" w:rsidRDefault="00C71EC0" w:rsidP="008A1C62">
      <w:r w:rsidRPr="009604AC">
        <w:rPr>
          <w:sz w:val="28"/>
          <w:szCs w:val="28"/>
        </w:rPr>
        <w:t>сельского поселения                                                     Н. В. Мишина</w:t>
      </w:r>
    </w:p>
    <w:p w14:paraId="241963EA" w14:textId="77777777" w:rsidR="008A1C62" w:rsidRPr="008A1C62" w:rsidRDefault="008A1C62" w:rsidP="008A1C62"/>
    <w:p w14:paraId="31DA2C18" w14:textId="77777777" w:rsidR="00C71EC0" w:rsidRPr="009604AC" w:rsidRDefault="00C71EC0" w:rsidP="00C71EC0">
      <w:pPr>
        <w:tabs>
          <w:tab w:val="left" w:pos="180"/>
        </w:tabs>
        <w:ind w:left="5812"/>
        <w:rPr>
          <w:sz w:val="28"/>
          <w:szCs w:val="28"/>
        </w:rPr>
      </w:pPr>
      <w:r w:rsidRPr="009604AC">
        <w:rPr>
          <w:sz w:val="28"/>
          <w:szCs w:val="28"/>
        </w:rPr>
        <w:lastRenderedPageBreak/>
        <w:t>Приложение</w:t>
      </w:r>
    </w:p>
    <w:p w14:paraId="19DA5A2E" w14:textId="77777777" w:rsidR="00C71EC0" w:rsidRPr="009604AC" w:rsidRDefault="00C71EC0" w:rsidP="00C71EC0">
      <w:pPr>
        <w:tabs>
          <w:tab w:val="left" w:pos="180"/>
        </w:tabs>
        <w:ind w:left="5812"/>
        <w:rPr>
          <w:sz w:val="28"/>
          <w:szCs w:val="28"/>
        </w:rPr>
      </w:pPr>
      <w:r w:rsidRPr="009604AC">
        <w:rPr>
          <w:sz w:val="28"/>
          <w:szCs w:val="28"/>
        </w:rPr>
        <w:t xml:space="preserve">к решению </w:t>
      </w:r>
      <w:r w:rsidRPr="008A1C62">
        <w:rPr>
          <w:bCs/>
          <w:sz w:val="28"/>
          <w:szCs w:val="28"/>
        </w:rPr>
        <w:t>Вороновского сельского</w:t>
      </w:r>
      <w:r w:rsidRPr="009604AC">
        <w:rPr>
          <w:sz w:val="28"/>
          <w:szCs w:val="28"/>
        </w:rPr>
        <w:t xml:space="preserve"> Совета народных депутатов </w:t>
      </w:r>
    </w:p>
    <w:p w14:paraId="68C258CC" w14:textId="77777777" w:rsidR="00C71EC0" w:rsidRPr="009604AC" w:rsidRDefault="00C71EC0" w:rsidP="00C71EC0">
      <w:pPr>
        <w:tabs>
          <w:tab w:val="left" w:pos="180"/>
        </w:tabs>
        <w:ind w:left="5812"/>
        <w:rPr>
          <w:sz w:val="28"/>
          <w:szCs w:val="28"/>
        </w:rPr>
      </w:pPr>
      <w:r w:rsidRPr="009604AC">
        <w:rPr>
          <w:sz w:val="28"/>
          <w:szCs w:val="28"/>
        </w:rPr>
        <w:t>от 26.09.2024 № 5 – 16</w:t>
      </w:r>
    </w:p>
    <w:p w14:paraId="3A34136F" w14:textId="77777777" w:rsidR="001C32F5" w:rsidRPr="00491F31" w:rsidRDefault="001C32F5">
      <w:pPr>
        <w:jc w:val="right"/>
        <w:rPr>
          <w:sz w:val="28"/>
          <w:szCs w:val="28"/>
        </w:rPr>
      </w:pPr>
    </w:p>
    <w:p w14:paraId="7ADA4C28" w14:textId="77777777" w:rsidR="001C32F5" w:rsidRPr="00491F31" w:rsidRDefault="001C32F5">
      <w:pPr>
        <w:jc w:val="center"/>
        <w:rPr>
          <w:b/>
          <w:sz w:val="28"/>
          <w:szCs w:val="28"/>
        </w:rPr>
      </w:pPr>
    </w:p>
    <w:p w14:paraId="23A89BA2" w14:textId="77777777" w:rsidR="001C32F5" w:rsidRPr="00491F31" w:rsidRDefault="004F607E">
      <w:pPr>
        <w:jc w:val="center"/>
        <w:rPr>
          <w:b/>
          <w:caps/>
          <w:sz w:val="28"/>
          <w:szCs w:val="28"/>
        </w:rPr>
      </w:pPr>
      <w:r w:rsidRPr="00491F31">
        <w:rPr>
          <w:b/>
          <w:caps/>
          <w:sz w:val="28"/>
          <w:szCs w:val="28"/>
        </w:rPr>
        <w:t xml:space="preserve">Порядок </w:t>
      </w:r>
    </w:p>
    <w:p w14:paraId="4B2086F4" w14:textId="488D831A" w:rsidR="00C71EC0" w:rsidRPr="009604AC" w:rsidRDefault="004F607E" w:rsidP="00C71EC0">
      <w:pPr>
        <w:jc w:val="center"/>
        <w:rPr>
          <w:b/>
          <w:sz w:val="28"/>
          <w:szCs w:val="28"/>
        </w:rPr>
      </w:pPr>
      <w:r w:rsidRPr="00491F31">
        <w:rPr>
          <w:b/>
          <w:sz w:val="28"/>
          <w:szCs w:val="28"/>
        </w:rPr>
        <w:t>проведения конкурса на замещение должности</w:t>
      </w:r>
      <w:r w:rsidR="00C71EC0" w:rsidRPr="009604AC">
        <w:rPr>
          <w:b/>
          <w:sz w:val="28"/>
          <w:szCs w:val="28"/>
        </w:rPr>
        <w:t xml:space="preserve"> главы Вороновской сельской администрации Рогнединского муниципального района Брянской области</w:t>
      </w:r>
    </w:p>
    <w:p w14:paraId="1906AD0B" w14:textId="39E6248B" w:rsidR="001C32F5" w:rsidRPr="00491F31" w:rsidRDefault="001C32F5">
      <w:pPr>
        <w:jc w:val="center"/>
        <w:rPr>
          <w:b/>
          <w:sz w:val="28"/>
          <w:szCs w:val="28"/>
        </w:rPr>
      </w:pPr>
    </w:p>
    <w:p w14:paraId="30294D99" w14:textId="77777777" w:rsidR="001C32F5" w:rsidRPr="00491F31" w:rsidRDefault="004F607E">
      <w:pPr>
        <w:pStyle w:val="p2"/>
        <w:numPr>
          <w:ilvl w:val="0"/>
          <w:numId w:val="1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14:paraId="3B92AED0" w14:textId="77777777" w:rsidR="001C32F5" w:rsidRPr="00491F31" w:rsidRDefault="001C32F5">
      <w:pPr>
        <w:pStyle w:val="p2"/>
        <w:shd w:val="clear" w:color="auto" w:fill="FFFFFF"/>
        <w:spacing w:before="0" w:after="0"/>
        <w:ind w:left="360"/>
        <w:rPr>
          <w:sz w:val="28"/>
          <w:szCs w:val="28"/>
        </w:rPr>
      </w:pPr>
    </w:p>
    <w:p w14:paraId="05493F4D" w14:textId="007EB4F3"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Настоящий </w:t>
      </w:r>
      <w:r w:rsidRPr="00491F31">
        <w:rPr>
          <w:sz w:val="28"/>
          <w:szCs w:val="28"/>
        </w:rPr>
        <w:t>Порядок</w:t>
      </w:r>
      <w:r w:rsidR="00347BA7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проведения конкурса на замещение должности </w:t>
      </w:r>
      <w:r w:rsidR="00C71EC0" w:rsidRPr="009604AC">
        <w:rPr>
          <w:sz w:val="28"/>
          <w:szCs w:val="28"/>
        </w:rPr>
        <w:t>главы Вороновской сельской администрации Рогнединского муниципального района Брянской области</w:t>
      </w:r>
      <w:r w:rsidR="00C71EC0" w:rsidRPr="009604AC">
        <w:rPr>
          <w:rStyle w:val="s4"/>
          <w:sz w:val="28"/>
          <w:szCs w:val="28"/>
        </w:rPr>
        <w:t xml:space="preserve"> </w:t>
      </w:r>
      <w:r w:rsidR="00C71EC0" w:rsidRPr="009604AC">
        <w:rPr>
          <w:rStyle w:val="s3"/>
          <w:sz w:val="28"/>
          <w:szCs w:val="28"/>
        </w:rPr>
        <w:t xml:space="preserve"> 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color w:val="000000" w:themeColor="text1"/>
          <w:sz w:val="28"/>
          <w:szCs w:val="28"/>
        </w:rPr>
        <w:t>(далее – Порядок)</w:t>
      </w:r>
      <w:r w:rsidRPr="00491F31">
        <w:rPr>
          <w:sz w:val="28"/>
          <w:szCs w:val="28"/>
        </w:rPr>
        <w:t>разработан в соответствии</w:t>
      </w:r>
      <w:r w:rsidR="00347BA7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с</w:t>
      </w:r>
      <w:r w:rsidR="00347BA7">
        <w:rPr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Федеральными </w:t>
      </w:r>
      <w:hyperlink r:id="rId8" w:anchor="_blank" w:history="1">
        <w:r w:rsidRPr="00491F31">
          <w:rPr>
            <w:rStyle w:val="a4"/>
            <w:color w:val="000000"/>
            <w:sz w:val="28"/>
            <w:szCs w:val="28"/>
            <w:u w:val="none"/>
          </w:rPr>
          <w:t>законами</w:t>
        </w:r>
      </w:hyperlink>
      <w:r w:rsidRPr="00491F31">
        <w:rPr>
          <w:rStyle w:val="s3"/>
          <w:color w:val="000000"/>
          <w:sz w:val="28"/>
          <w:szCs w:val="28"/>
        </w:rPr>
        <w:t xml:space="preserve"> от 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 области», </w:t>
      </w:r>
      <w:r w:rsidR="00C71EC0" w:rsidRPr="009604AC">
        <w:rPr>
          <w:rStyle w:val="s3"/>
          <w:sz w:val="28"/>
          <w:szCs w:val="28"/>
        </w:rPr>
        <w:t xml:space="preserve">Уставом </w:t>
      </w:r>
      <w:r w:rsidR="00C71EC0" w:rsidRPr="009604AC">
        <w:rPr>
          <w:sz w:val="28"/>
          <w:szCs w:val="28"/>
        </w:rPr>
        <w:t>Вороновского сельского поселения Рогнединского муниципального района Брянской области</w:t>
      </w:r>
      <w:r w:rsidRPr="00491F31">
        <w:rPr>
          <w:sz w:val="28"/>
          <w:szCs w:val="28"/>
        </w:rPr>
        <w:t xml:space="preserve"> и о</w:t>
      </w:r>
      <w:r w:rsidRPr="00491F31">
        <w:rPr>
          <w:color w:val="000000" w:themeColor="text1"/>
          <w:sz w:val="28"/>
          <w:szCs w:val="28"/>
        </w:rPr>
        <w:t>пределяет</w:t>
      </w:r>
      <w:r w:rsidR="00347BA7">
        <w:rPr>
          <w:color w:val="000000" w:themeColor="text1"/>
          <w:sz w:val="28"/>
          <w:szCs w:val="28"/>
        </w:rPr>
        <w:t xml:space="preserve"> </w:t>
      </w:r>
      <w:r w:rsidRPr="00491F31">
        <w:rPr>
          <w:color w:val="000000" w:themeColor="text1"/>
          <w:sz w:val="28"/>
          <w:szCs w:val="28"/>
        </w:rPr>
        <w:t>порядок и условия</w:t>
      </w:r>
      <w:r w:rsidR="00347BA7">
        <w:rPr>
          <w:color w:val="000000" w:themeColor="text1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проведения конкурса на замещение должности </w:t>
      </w:r>
      <w:r w:rsidR="00C71EC0" w:rsidRPr="009604AC">
        <w:rPr>
          <w:sz w:val="28"/>
          <w:szCs w:val="28"/>
        </w:rPr>
        <w:t>главы Вороновской сельской администрации Рогнединского муниципального района Брянской области</w:t>
      </w:r>
      <w:r w:rsidR="00C71EC0" w:rsidRPr="009604AC">
        <w:rPr>
          <w:rStyle w:val="s4"/>
          <w:sz w:val="28"/>
          <w:szCs w:val="28"/>
        </w:rPr>
        <w:t xml:space="preserve"> </w:t>
      </w:r>
      <w:r w:rsidR="00C71EC0" w:rsidRPr="009604AC">
        <w:rPr>
          <w:rStyle w:val="s3"/>
          <w:sz w:val="28"/>
          <w:szCs w:val="28"/>
        </w:rPr>
        <w:t xml:space="preserve"> </w:t>
      </w:r>
      <w:r w:rsidR="00C71EC0" w:rsidRPr="00491F31">
        <w:rPr>
          <w:color w:val="FF0000"/>
          <w:sz w:val="28"/>
          <w:szCs w:val="28"/>
        </w:rPr>
        <w:t xml:space="preserve"> </w:t>
      </w:r>
      <w:r w:rsidR="00014543">
        <w:rPr>
          <w:color w:val="FF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(далее соответственно – конкурс, глава администрации).</w:t>
      </w:r>
    </w:p>
    <w:p w14:paraId="660E295D" w14:textId="77777777"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 должностной рост на конкурсной основе.</w:t>
      </w:r>
    </w:p>
    <w:p w14:paraId="4855BE0F" w14:textId="77777777"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  <w:sz w:val="28"/>
          <w:szCs w:val="28"/>
        </w:rPr>
        <w:t xml:space="preserve">на должность главы администрации. </w:t>
      </w:r>
    </w:p>
    <w:p w14:paraId="1C692729" w14:textId="77777777" w:rsidR="001C32F5" w:rsidRPr="00491F31" w:rsidRDefault="004F607E">
      <w:pPr>
        <w:numPr>
          <w:ilvl w:val="1"/>
          <w:numId w:val="1"/>
        </w:numPr>
        <w:ind w:left="0" w:firstLine="709"/>
        <w:jc w:val="both"/>
        <w:rPr>
          <w:rStyle w:val="s5"/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>Конкурс проводится в случаях:</w:t>
      </w:r>
    </w:p>
    <w:p w14:paraId="090FFDFB" w14:textId="77777777" w:rsidR="001C32F5" w:rsidRPr="00491F31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14:paraId="458F2E7F" w14:textId="77777777" w:rsidR="001C32F5" w:rsidRPr="00491F31" w:rsidRDefault="004F607E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14:paraId="178D0CFF" w14:textId="77777777" w:rsidR="00C71EC0" w:rsidRPr="009604AC" w:rsidRDefault="004F607E" w:rsidP="00C71EC0">
      <w:pPr>
        <w:ind w:firstLine="54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491F31">
        <w:rPr>
          <w:rStyle w:val="s3"/>
          <w:color w:val="000000"/>
          <w:sz w:val="28"/>
          <w:szCs w:val="28"/>
        </w:rPr>
        <w:t xml:space="preserve">гражданин Российской Федерации, изъявивший желание участвовать в конкурсе и представивший в </w:t>
      </w:r>
      <w:r w:rsidR="00C71EC0" w:rsidRPr="009604AC">
        <w:rPr>
          <w:sz w:val="28"/>
          <w:szCs w:val="28"/>
        </w:rPr>
        <w:t xml:space="preserve">Вороновский сельский Совет народных депутатов </w:t>
      </w:r>
    </w:p>
    <w:p w14:paraId="20F78D57" w14:textId="19385F5E" w:rsidR="001C32F5" w:rsidRPr="00491F31" w:rsidRDefault="004F607E">
      <w:pPr>
        <w:pStyle w:val="ad"/>
        <w:numPr>
          <w:ilvl w:val="1"/>
          <w:numId w:val="1"/>
        </w:numPr>
        <w:spacing w:beforeAutospacing="0" w:afterAutospacing="0" w:line="228" w:lineRule="atLeast"/>
        <w:ind w:left="0" w:firstLine="709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i/>
          <w:iCs/>
          <w:color w:val="FF0000"/>
          <w:sz w:val="28"/>
          <w:szCs w:val="28"/>
          <w:lang w:val="ru-RU"/>
        </w:rPr>
        <w:t xml:space="preserve"> </w:t>
      </w:r>
      <w:r w:rsidRPr="00491F31">
        <w:rPr>
          <w:rStyle w:val="s3"/>
          <w:sz w:val="28"/>
          <w:szCs w:val="28"/>
          <w:lang w:val="ru-RU"/>
        </w:rPr>
        <w:t>(далее – Совет)</w:t>
      </w:r>
      <w:r w:rsidR="00014543">
        <w:rPr>
          <w:rStyle w:val="s3"/>
          <w:sz w:val="28"/>
          <w:szCs w:val="28"/>
          <w:lang w:val="ru-RU"/>
        </w:rPr>
        <w:t xml:space="preserve"> </w:t>
      </w:r>
      <w:r w:rsidRPr="00491F31">
        <w:rPr>
          <w:sz w:val="28"/>
          <w:szCs w:val="28"/>
          <w:lang w:val="ru-RU"/>
        </w:rPr>
        <w:t>заявление на участие в конкурсе и документы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, предусмотренные пунктом </w:t>
      </w:r>
      <w:r w:rsidR="00663F24">
        <w:rPr>
          <w:rStyle w:val="s3"/>
          <w:color w:val="70AD47" w:themeColor="accent6"/>
          <w:sz w:val="28"/>
          <w:szCs w:val="28"/>
          <w:lang w:val="ru-RU"/>
        </w:rPr>
        <w:t>2.6</w:t>
      </w:r>
      <w:r w:rsidRPr="00491F31">
        <w:rPr>
          <w:rStyle w:val="s3"/>
          <w:color w:val="70AD47" w:themeColor="accent6"/>
          <w:sz w:val="28"/>
          <w:szCs w:val="28"/>
          <w:lang w:val="ru-RU"/>
        </w:rPr>
        <w:t>.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 настоящего Порядка. </w:t>
      </w:r>
    </w:p>
    <w:p w14:paraId="53F5F5DB" w14:textId="77777777"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 xml:space="preserve">единство требований ко 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14:paraId="1DE5B5B1" w14:textId="77777777"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lastRenderedPageBreak/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14:paraId="107806B1" w14:textId="77777777" w:rsidR="001C32F5" w:rsidRPr="00491F31" w:rsidRDefault="004F607E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14:paraId="67A58166" w14:textId="77777777" w:rsidR="003A3847" w:rsidRDefault="004F607E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14:paraId="536222BC" w14:textId="77777777" w:rsidR="003A3847" w:rsidRPr="003A3847" w:rsidRDefault="003A3847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Расходы</w:t>
      </w:r>
      <w:r w:rsidR="005B41F2">
        <w:rPr>
          <w:sz w:val="28"/>
          <w:szCs w:val="28"/>
        </w:rPr>
        <w:t>, связанные с</w:t>
      </w:r>
      <w:r w:rsidRPr="003A3847">
        <w:rPr>
          <w:sz w:val="28"/>
          <w:szCs w:val="28"/>
        </w:rPr>
        <w:t xml:space="preserve"> участи</w:t>
      </w:r>
      <w:r w:rsidR="00713B3C">
        <w:rPr>
          <w:sz w:val="28"/>
          <w:szCs w:val="28"/>
        </w:rPr>
        <w:t>е</w:t>
      </w:r>
      <w:r w:rsidR="005B41F2">
        <w:rPr>
          <w:sz w:val="28"/>
          <w:szCs w:val="28"/>
        </w:rPr>
        <w:t>м</w:t>
      </w:r>
      <w:r w:rsidRPr="003A3847">
        <w:rPr>
          <w:sz w:val="28"/>
          <w:szCs w:val="28"/>
        </w:rPr>
        <w:t xml:space="preserve"> в конкурсе</w:t>
      </w:r>
      <w:r w:rsidR="005B41F2">
        <w:rPr>
          <w:sz w:val="28"/>
          <w:szCs w:val="28"/>
        </w:rPr>
        <w:t xml:space="preserve"> участие в заседании Совета</w:t>
      </w:r>
      <w:r w:rsidRPr="003A3847">
        <w:rPr>
          <w:sz w:val="28"/>
          <w:szCs w:val="28"/>
        </w:rPr>
        <w:t xml:space="preserve"> (проезд к месту проведения и обратно, наем жилого помещения, проживание, пользование услугами средств связи всех видов) </w:t>
      </w:r>
      <w:r w:rsidR="00713B3C">
        <w:rPr>
          <w:sz w:val="28"/>
          <w:szCs w:val="28"/>
        </w:rPr>
        <w:t xml:space="preserve">претенденты </w:t>
      </w:r>
      <w:r w:rsidR="005B41F2">
        <w:rPr>
          <w:sz w:val="28"/>
          <w:szCs w:val="28"/>
        </w:rPr>
        <w:t xml:space="preserve">и кандидаты на должность главы администрации </w:t>
      </w:r>
      <w:r w:rsidRPr="003A3847">
        <w:rPr>
          <w:sz w:val="28"/>
          <w:szCs w:val="28"/>
        </w:rPr>
        <w:t>производят за счет собственных средств.</w:t>
      </w:r>
    </w:p>
    <w:p w14:paraId="76DB69B9" w14:textId="77777777" w:rsidR="001C32F5" w:rsidRPr="00491F31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8"/>
          <w:szCs w:val="28"/>
        </w:rPr>
      </w:pPr>
    </w:p>
    <w:p w14:paraId="5A73DFD5" w14:textId="77777777" w:rsidR="001C32F5" w:rsidRPr="00491F31" w:rsidRDefault="004F607E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>2. Порядок  проведения и условия</w:t>
      </w:r>
      <w:r w:rsidR="00B05C2A"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14:paraId="2A5ED183" w14:textId="77777777" w:rsidR="001C32F5" w:rsidRPr="00491F31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14:paraId="12984DFB" w14:textId="77777777" w:rsidR="001C32F5" w:rsidRPr="00491F31" w:rsidRDefault="004F607E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14:paraId="77F46348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14:paraId="7591BDD5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14:paraId="732C9E2B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14:paraId="11BCD953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14:paraId="14EA08D1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14:paraId="7160EE39" w14:textId="77777777" w:rsidR="001C32F5" w:rsidRPr="00491F31" w:rsidRDefault="004F607E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14:paraId="2E9FF8AB" w14:textId="77777777" w:rsidR="00933CD1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r w:rsidRPr="00491F31">
        <w:rPr>
          <w:sz w:val="28"/>
          <w:szCs w:val="28"/>
        </w:rPr>
        <w:t>позднее чем за 20 дней до дня проведения конкурса.</w:t>
      </w:r>
    </w:p>
    <w:p w14:paraId="4A138A9E" w14:textId="6776B1F7" w:rsidR="00933CD1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Объявление о 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сайте администрации </w:t>
      </w:r>
      <w:r w:rsidR="00C71EC0" w:rsidRPr="00C71EC0">
        <w:rPr>
          <w:bCs/>
          <w:sz w:val="28"/>
          <w:szCs w:val="28"/>
        </w:rPr>
        <w:t>Вороновского сельского поселения</w:t>
      </w:r>
      <w:r w:rsidR="00B05C2A">
        <w:rPr>
          <w:color w:val="FF0000"/>
          <w:sz w:val="28"/>
          <w:szCs w:val="28"/>
        </w:rPr>
        <w:t xml:space="preserve"> </w:t>
      </w:r>
      <w:r w:rsidRPr="00491F31">
        <w:rPr>
          <w:sz w:val="28"/>
          <w:szCs w:val="28"/>
          <w:shd w:val="clear" w:color="auto" w:fill="FFFFFF"/>
        </w:rPr>
        <w:t>в информационно-телекоммуникационной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14:paraId="6AB9A8B6" w14:textId="77777777" w:rsidR="001C32F5" w:rsidRPr="00491F31" w:rsidRDefault="004F607E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</w:t>
      </w:r>
      <w:r w:rsidRPr="00491F31">
        <w:rPr>
          <w:sz w:val="28"/>
          <w:szCs w:val="28"/>
          <w:lang w:eastAsia="ru-RU"/>
        </w:rPr>
        <w:lastRenderedPageBreak/>
        <w:t xml:space="preserve">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14:paraId="6F8A3BBC" w14:textId="77777777"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лет.</w:t>
      </w:r>
    </w:p>
    <w:p w14:paraId="25229189" w14:textId="77777777"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Квалификационное требование для замещения </w:t>
      </w:r>
      <w:r w:rsidRPr="00491F31">
        <w:rPr>
          <w:sz w:val="28"/>
          <w:szCs w:val="28"/>
          <w:lang w:val="ru-RU" w:eastAsia="ru-RU"/>
        </w:rPr>
        <w:t>должности главы администрации</w:t>
      </w:r>
      <w:r w:rsidRPr="00491F31">
        <w:rPr>
          <w:sz w:val="28"/>
          <w:szCs w:val="28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14:paraId="3A360086" w14:textId="77777777"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14:paraId="44BEE0A8" w14:textId="77777777" w:rsidR="001C32F5" w:rsidRPr="00491F31" w:rsidRDefault="004F607E">
      <w:pPr>
        <w:pStyle w:val="ad"/>
        <w:numPr>
          <w:ilvl w:val="1"/>
          <w:numId w:val="3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14:paraId="69BD6DE9" w14:textId="2E51AA22" w:rsidR="001C32F5" w:rsidRPr="00491F31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знание </w:t>
      </w:r>
      <w:hyperlink r:id="rId9" w:history="1">
        <w:r w:rsidRPr="00491F31">
          <w:rPr>
            <w:rStyle w:val="a4"/>
            <w:sz w:val="28"/>
            <w:szCs w:val="28"/>
            <w:u w:val="none"/>
            <w:lang w:val="ru-RU"/>
          </w:rPr>
          <w:t>Конституции</w:t>
        </w:r>
      </w:hyperlink>
      <w:r w:rsidRPr="00491F31">
        <w:rPr>
          <w:sz w:val="28"/>
          <w:szCs w:val="28"/>
          <w:lang w:val="ru-RU"/>
        </w:rPr>
        <w:t xml:space="preserve"> Российской Федерации, Федерального </w:t>
      </w:r>
      <w:hyperlink r:id="rId10" w:history="1">
        <w:r w:rsidRPr="00491F31">
          <w:rPr>
            <w:rStyle w:val="a4"/>
            <w:sz w:val="28"/>
            <w:szCs w:val="28"/>
            <w:u w:val="none"/>
            <w:lang w:val="ru-RU"/>
          </w:rPr>
          <w:t>закона</w:t>
        </w:r>
      </w:hyperlink>
      <w:r w:rsidR="00347BA7">
        <w:rPr>
          <w:lang w:val="ru-RU"/>
        </w:rPr>
        <w:t xml:space="preserve"> </w:t>
      </w:r>
      <w:r w:rsidRPr="00491F31">
        <w:rPr>
          <w:rStyle w:val="s3"/>
          <w:color w:val="000000"/>
          <w:sz w:val="28"/>
          <w:szCs w:val="28"/>
          <w:lang w:val="ru-RU"/>
        </w:rPr>
        <w:t>от</w:t>
      </w:r>
      <w:r w:rsidRPr="00491F31">
        <w:rPr>
          <w:rStyle w:val="s3"/>
          <w:color w:val="000000"/>
          <w:sz w:val="28"/>
          <w:szCs w:val="28"/>
        </w:rPr>
        <w:t> </w:t>
      </w:r>
      <w:r w:rsidRPr="00491F31">
        <w:rPr>
          <w:rStyle w:val="s3"/>
          <w:color w:val="000000"/>
          <w:sz w:val="28"/>
          <w:szCs w:val="28"/>
          <w:lang w:val="ru-RU"/>
        </w:rPr>
        <w:t>6 октября 2003 года № 131-ФЗ «</w:t>
      </w:r>
      <w:r w:rsidRPr="00491F31">
        <w:rPr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1" w:history="1">
        <w:r w:rsidRPr="00491F31">
          <w:rPr>
            <w:rStyle w:val="a4"/>
            <w:sz w:val="28"/>
            <w:szCs w:val="28"/>
            <w:u w:val="none"/>
            <w:lang w:val="ru-RU"/>
          </w:rPr>
          <w:t>Устава</w:t>
        </w:r>
      </w:hyperlink>
      <w:r w:rsidRPr="00491F31">
        <w:rPr>
          <w:sz w:val="28"/>
          <w:szCs w:val="28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</w:t>
      </w:r>
      <w:r w:rsidR="00C71EC0" w:rsidRPr="00C71EC0">
        <w:rPr>
          <w:sz w:val="28"/>
          <w:szCs w:val="28"/>
          <w:lang w:val="ru-RU"/>
        </w:rPr>
        <w:t>Устав</w:t>
      </w:r>
      <w:r w:rsidR="00C71EC0">
        <w:rPr>
          <w:sz w:val="28"/>
          <w:szCs w:val="28"/>
          <w:lang w:val="ru-RU"/>
        </w:rPr>
        <w:t>а</w:t>
      </w:r>
      <w:r w:rsidR="00C71EC0" w:rsidRPr="00C71EC0">
        <w:rPr>
          <w:sz w:val="28"/>
          <w:szCs w:val="28"/>
          <w:lang w:val="ru-RU"/>
        </w:rPr>
        <w:t xml:space="preserve"> Вороновского сельского поселения</w:t>
      </w:r>
      <w:r w:rsidR="00C71EC0" w:rsidRPr="00C71EC0">
        <w:rPr>
          <w:sz w:val="28"/>
          <w:szCs w:val="28"/>
          <w:lang w:val="ru-RU"/>
        </w:rPr>
        <w:t xml:space="preserve"> </w:t>
      </w:r>
      <w:r w:rsidR="00C71EC0" w:rsidRPr="00C71EC0">
        <w:rPr>
          <w:sz w:val="28"/>
          <w:szCs w:val="28"/>
          <w:lang w:val="ru-RU"/>
        </w:rPr>
        <w:t>Рогнединского муниципального района Брянской области</w:t>
      </w:r>
      <w:r w:rsidRPr="00491F31">
        <w:rPr>
          <w:sz w:val="28"/>
          <w:szCs w:val="28"/>
          <w:lang w:val="ru-RU"/>
        </w:rPr>
        <w:t>.</w:t>
      </w:r>
    </w:p>
    <w:p w14:paraId="232E7E87" w14:textId="77777777" w:rsidR="001C32F5" w:rsidRPr="00491F31" w:rsidRDefault="00347BA7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4F607E" w:rsidRPr="00491F31">
        <w:rPr>
          <w:sz w:val="28"/>
          <w:szCs w:val="28"/>
        </w:rPr>
        <w:t>озраст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F607E" w:rsidRPr="00491F31">
        <w:rPr>
          <w:sz w:val="28"/>
          <w:szCs w:val="28"/>
        </w:rPr>
        <w:t>моложе</w:t>
      </w:r>
      <w:proofErr w:type="spellEnd"/>
      <w:r w:rsidR="004F607E" w:rsidRPr="00491F31">
        <w:rPr>
          <w:sz w:val="28"/>
          <w:szCs w:val="28"/>
        </w:rPr>
        <w:t xml:space="preserve"> 25 </w:t>
      </w:r>
      <w:proofErr w:type="spellStart"/>
      <w:r w:rsidR="004F607E" w:rsidRPr="00491F31">
        <w:rPr>
          <w:sz w:val="28"/>
          <w:szCs w:val="28"/>
        </w:rPr>
        <w:t>лет</w:t>
      </w:r>
      <w:proofErr w:type="spellEnd"/>
      <w:r w:rsidR="004F607E" w:rsidRPr="00491F31">
        <w:rPr>
          <w:sz w:val="28"/>
          <w:szCs w:val="28"/>
        </w:rPr>
        <w:t xml:space="preserve">; </w:t>
      </w:r>
    </w:p>
    <w:p w14:paraId="49B8D6B0" w14:textId="77777777" w:rsidR="001C32F5" w:rsidRPr="00491F31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отсутствие непогашенной или неснятой судимости; </w:t>
      </w:r>
    </w:p>
    <w:p w14:paraId="5310E904" w14:textId="77777777" w:rsidR="001C32F5" w:rsidRPr="00491F31" w:rsidRDefault="004F607E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представление одновременно с заявлением на участие в конкурсе предусмотренных </w:t>
      </w:r>
      <w:hyperlink r:id="rId12" w:history="1">
        <w:r w:rsidRPr="00491F31">
          <w:rPr>
            <w:rStyle w:val="a4"/>
            <w:sz w:val="28"/>
            <w:szCs w:val="28"/>
            <w:u w:val="none"/>
            <w:lang w:val="ru-RU"/>
          </w:rPr>
          <w:t>законодательством</w:t>
        </w:r>
      </w:hyperlink>
      <w:r w:rsidRPr="00491F31">
        <w:rPr>
          <w:sz w:val="28"/>
          <w:szCs w:val="28"/>
          <w:lang w:val="ru-RU"/>
        </w:rPr>
        <w:t xml:space="preserve"> документов для оформления допуска к государственной тайне. </w:t>
      </w:r>
    </w:p>
    <w:p w14:paraId="4AC81871" w14:textId="77777777"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Порядок проведения комиссией проверки знания претендентами правовых актов, указанных в подпункте </w:t>
      </w:r>
      <w:r w:rsidR="003A3847">
        <w:rPr>
          <w:sz w:val="28"/>
          <w:szCs w:val="28"/>
          <w:lang w:val="ru-RU"/>
        </w:rPr>
        <w:t>«а»</w:t>
      </w:r>
      <w:r w:rsidRPr="00491F31">
        <w:rPr>
          <w:sz w:val="28"/>
          <w:szCs w:val="28"/>
          <w:lang w:val="ru-RU"/>
        </w:rPr>
        <w:t xml:space="preserve"> пункта 2.5 настоящего Порядка, устанавливается настоящим Порядком.</w:t>
      </w:r>
    </w:p>
    <w:p w14:paraId="795E86A8" w14:textId="77777777"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14:paraId="3A60D28B" w14:textId="77777777"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14:paraId="2F79ED8C" w14:textId="77777777"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</w:t>
      </w:r>
      <w:r w:rsidRPr="00491F31">
        <w:rPr>
          <w:sz w:val="28"/>
          <w:szCs w:val="28"/>
        </w:rPr>
        <w:lastRenderedPageBreak/>
        <w:t xml:space="preserve">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</w:p>
    <w:p w14:paraId="739ADF89" w14:textId="77777777"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491F31">
        <w:rPr>
          <w:rStyle w:val="a5"/>
          <w:rFonts w:eastAsia="Arial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491F31">
        <w:rPr>
          <w:sz w:val="28"/>
          <w:szCs w:val="28"/>
        </w:rPr>
        <w:t>;</w:t>
      </w:r>
    </w:p>
    <w:p w14:paraId="177E7625" w14:textId="77777777"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14:paraId="69872827" w14:textId="77777777" w:rsidR="001C32F5" w:rsidRPr="00491F31" w:rsidRDefault="004F607E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>документы, подтверждающие необходимый уровень образования и стаж работы:</w:t>
      </w:r>
    </w:p>
    <w:p w14:paraId="011C61A6" w14:textId="77777777" w:rsidR="001C32F5" w:rsidRPr="00491F31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14:paraId="38DACBFC" w14:textId="77777777" w:rsidR="001C32F5" w:rsidRPr="00491F31" w:rsidRDefault="004F607E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3CD0629B" w14:textId="77777777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491F31">
        <w:rPr>
          <w:sz w:val="28"/>
          <w:szCs w:val="28"/>
          <w:lang w:val="ru-RU"/>
        </w:rPr>
        <w:t xml:space="preserve">представляются по форме </w:t>
      </w:r>
      <w:hyperlink r:id="rId13" w:history="1"/>
      <w:r w:rsidRPr="00491F31">
        <w:rPr>
          <w:sz w:val="28"/>
          <w:szCs w:val="28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4" w:history="1"/>
      <w:r w:rsidRPr="00491F31">
        <w:rPr>
          <w:sz w:val="28"/>
          <w:szCs w:val="28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(</w:t>
      </w:r>
      <w:hyperlink r:id="rId15" w:history="1">
        <w:r w:rsidRPr="00491F31">
          <w:rPr>
            <w:rStyle w:val="a3"/>
            <w:color w:val="000000"/>
            <w:sz w:val="28"/>
            <w:szCs w:val="28"/>
          </w:rPr>
          <w:t>http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://</w:t>
        </w:r>
        <w:r w:rsidRPr="00491F31">
          <w:rPr>
            <w:rStyle w:val="a3"/>
            <w:color w:val="000000"/>
            <w:sz w:val="28"/>
            <w:szCs w:val="28"/>
          </w:rPr>
          <w:t>www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kremlin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ru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structure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additional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/12</w:t>
        </w:r>
      </w:hyperlink>
      <w:r w:rsidRPr="00491F31">
        <w:rPr>
          <w:rStyle w:val="a4"/>
          <w:color w:val="000000"/>
          <w:sz w:val="28"/>
          <w:szCs w:val="28"/>
          <w:lang w:val="ru-RU"/>
        </w:rPr>
        <w:t>)</w:t>
      </w:r>
      <w:r w:rsidRPr="00491F31">
        <w:rPr>
          <w:sz w:val="28"/>
          <w:szCs w:val="28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6" w:history="1">
        <w:r w:rsidRPr="00491F31">
          <w:rPr>
            <w:rStyle w:val="a3"/>
            <w:color w:val="000000"/>
            <w:sz w:val="28"/>
            <w:szCs w:val="28"/>
          </w:rPr>
          <w:t>https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://</w:t>
        </w:r>
        <w:r w:rsidRPr="00491F31">
          <w:rPr>
            <w:rStyle w:val="a3"/>
            <w:color w:val="000000"/>
            <w:sz w:val="28"/>
            <w:szCs w:val="28"/>
          </w:rPr>
          <w:t>gossluzhba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gov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ru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anticorruption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spravki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_</w:t>
        </w:r>
        <w:r w:rsidRPr="00491F31">
          <w:rPr>
            <w:rStyle w:val="a3"/>
            <w:color w:val="000000"/>
            <w:sz w:val="28"/>
            <w:szCs w:val="28"/>
          </w:rPr>
          <w:t>bk</w:t>
        </w:r>
      </w:hyperlink>
      <w:r w:rsidRPr="00491F31">
        <w:rPr>
          <w:rStyle w:val="a4"/>
          <w:color w:val="000000"/>
          <w:sz w:val="28"/>
          <w:szCs w:val="28"/>
          <w:lang w:val="ru-RU"/>
        </w:rPr>
        <w:t>)</w:t>
      </w:r>
      <w:r w:rsidRPr="00491F31">
        <w:rPr>
          <w:sz w:val="28"/>
          <w:szCs w:val="28"/>
          <w:lang w:val="ru-RU"/>
        </w:rPr>
        <w:t>;</w:t>
      </w:r>
    </w:p>
    <w:p w14:paraId="2163B45E" w14:textId="77777777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заключение </w:t>
      </w:r>
      <w:r w:rsidRPr="00491F31">
        <w:rPr>
          <w:sz w:val="28"/>
          <w:szCs w:val="28"/>
          <w:lang w:val="ru-RU"/>
        </w:rPr>
        <w:t>медицинского учреждения</w:t>
      </w:r>
      <w:r w:rsidRPr="00491F31">
        <w:rPr>
          <w:rStyle w:val="s3"/>
          <w:sz w:val="28"/>
          <w:szCs w:val="28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14:paraId="090B4EBF" w14:textId="77777777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lastRenderedPageBreak/>
        <w:t>справк</w:t>
      </w:r>
      <w:r w:rsidRPr="00491F31">
        <w:rPr>
          <w:rStyle w:val="s3"/>
          <w:b/>
          <w:bCs/>
          <w:sz w:val="28"/>
          <w:szCs w:val="28"/>
          <w:lang w:val="ru-RU"/>
        </w:rPr>
        <w:t>у</w:t>
      </w:r>
      <w:r w:rsidRPr="00491F31">
        <w:rPr>
          <w:rStyle w:val="s3"/>
          <w:sz w:val="28"/>
          <w:szCs w:val="28"/>
          <w:lang w:val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  <w:lang w:val="ru-RU"/>
        </w:rPr>
        <w:t xml:space="preserve">; </w:t>
      </w:r>
    </w:p>
    <w:p w14:paraId="11D8ABA3" w14:textId="77777777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</w:t>
      </w:r>
      <w:r w:rsidR="00E2222D" w:rsidRPr="00491F31">
        <w:rPr>
          <w:rStyle w:val="s3"/>
          <w:sz w:val="28"/>
          <w:szCs w:val="28"/>
          <w:lang w:val="ru-RU"/>
        </w:rPr>
        <w:t>сведения</w:t>
      </w:r>
      <w:r w:rsidRPr="00491F31">
        <w:rPr>
          <w:rStyle w:val="s3"/>
          <w:sz w:val="28"/>
          <w:szCs w:val="28"/>
          <w:lang w:val="ru-RU"/>
        </w:rPr>
        <w:t xml:space="preserve"> предоставляются за три календарных года, предшествующих году проведения конкурса;</w:t>
      </w:r>
    </w:p>
    <w:p w14:paraId="403D532C" w14:textId="247B9961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проект программы развития </w:t>
      </w:r>
      <w:r w:rsidR="00C71EC0" w:rsidRPr="00C71EC0">
        <w:rPr>
          <w:bCs/>
          <w:sz w:val="28"/>
          <w:szCs w:val="28"/>
          <w:lang w:val="ru-RU"/>
        </w:rPr>
        <w:t>Вороновского сельского поселения</w:t>
      </w:r>
      <w:r w:rsidRPr="00C71EC0">
        <w:rPr>
          <w:bCs/>
          <w:sz w:val="28"/>
          <w:szCs w:val="28"/>
          <w:lang w:val="ru-RU"/>
        </w:rPr>
        <w:t>.</w:t>
      </w:r>
    </w:p>
    <w:p w14:paraId="0BAC995A" w14:textId="77777777" w:rsidR="001C32F5" w:rsidRPr="00491F31" w:rsidRDefault="004F607E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согласие на обработку персональных данных, оформленное </w:t>
      </w:r>
      <w:r w:rsidRPr="00491F31">
        <w:rPr>
          <w:rStyle w:val="s3"/>
          <w:sz w:val="28"/>
          <w:szCs w:val="28"/>
          <w:lang w:val="ru-RU"/>
        </w:rPr>
        <w:t xml:space="preserve">в письменной форме, </w:t>
      </w:r>
      <w:r w:rsidRPr="00491F31">
        <w:rPr>
          <w:sz w:val="28"/>
          <w:szCs w:val="28"/>
          <w:lang w:val="ru-RU"/>
        </w:rPr>
        <w:t xml:space="preserve">данное в соответствии со </w:t>
      </w:r>
      <w:hyperlink r:id="rId17" w:history="1">
        <w:r w:rsidRPr="00491F31">
          <w:rPr>
            <w:rStyle w:val="a4"/>
            <w:sz w:val="28"/>
            <w:szCs w:val="28"/>
            <w:u w:val="none"/>
            <w:lang w:val="ru-RU"/>
          </w:rPr>
          <w:t>статьей 9</w:t>
        </w:r>
      </w:hyperlink>
      <w:r w:rsidRPr="00491F31">
        <w:rPr>
          <w:sz w:val="28"/>
          <w:szCs w:val="28"/>
          <w:lang w:val="ru-RU"/>
        </w:rPr>
        <w:t xml:space="preserve"> Федерального закона от 27 июля 2006 года № 152-ФЗ «О персональных данных».</w:t>
      </w:r>
    </w:p>
    <w:p w14:paraId="7783C76A" w14:textId="77777777" w:rsidR="001C32F5" w:rsidRPr="00491F31" w:rsidRDefault="004F607E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>документы для оформления допуска к государственной тайне:</w:t>
      </w:r>
    </w:p>
    <w:p w14:paraId="158636C8" w14:textId="77777777" w:rsidR="001C32F5" w:rsidRPr="00491F31" w:rsidRDefault="004F607E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заполненную собственноручно анкету по форме, утвержденной постановлением Правительства Российской Федерации</w:t>
      </w:r>
      <w:r w:rsidR="006E3F5A">
        <w:rPr>
          <w:sz w:val="28"/>
          <w:szCs w:val="28"/>
          <w:lang w:val="ru-RU"/>
        </w:rPr>
        <w:t xml:space="preserve"> </w:t>
      </w:r>
      <w:r w:rsidRPr="00491F31">
        <w:rPr>
          <w:sz w:val="28"/>
          <w:szCs w:val="28"/>
          <w:lang w:val="ru-RU"/>
        </w:rPr>
        <w:t xml:space="preserve">от 7 февраля 2024 года № 132 «Об утверждении Правил допуска должностных лиц и граждан Российской Федерации к государственной тайне», </w:t>
      </w:r>
      <w:hyperlink r:id="rId18" w:history="1"/>
      <w:r w:rsidRPr="00491F31">
        <w:rPr>
          <w:sz w:val="28"/>
          <w:szCs w:val="28"/>
          <w:lang w:val="ru-RU"/>
        </w:rPr>
        <w:t>документы, подтверждающие указанные в анкете сведения о себе и близких родственниках;</w:t>
      </w:r>
    </w:p>
    <w:p w14:paraId="58F04124" w14:textId="77777777" w:rsidR="001C32F5" w:rsidRPr="00491F31" w:rsidRDefault="00000000" w:rsidP="00347BA7">
      <w:pPr>
        <w:pStyle w:val="ad"/>
        <w:spacing w:beforeAutospacing="0" w:afterAutospacing="0" w:line="228" w:lineRule="atLeast"/>
        <w:ind w:firstLineChars="257" w:firstLine="617"/>
        <w:jc w:val="both"/>
        <w:rPr>
          <w:sz w:val="28"/>
          <w:szCs w:val="28"/>
          <w:lang w:val="ru-RU"/>
        </w:rPr>
      </w:pPr>
      <w:hyperlink r:id="rId19" w:history="1"/>
      <w:hyperlink r:id="rId20" w:history="1"/>
      <w:r w:rsidR="004F607E" w:rsidRPr="00491F31">
        <w:rPr>
          <w:sz w:val="28"/>
          <w:szCs w:val="28"/>
          <w:lang w:val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</w:t>
      </w:r>
      <w:r w:rsidR="004F607E" w:rsidRPr="00491F31">
        <w:rPr>
          <w:rStyle w:val="s3"/>
          <w:sz w:val="28"/>
          <w:szCs w:val="28"/>
          <w:lang w:val="ru-RU"/>
        </w:rPr>
        <w:t>Министерства здравоохранения и социального развития Российской Федерации</w:t>
      </w:r>
      <w:r w:rsidR="004F607E" w:rsidRPr="00491F31">
        <w:rPr>
          <w:sz w:val="28"/>
          <w:szCs w:val="28"/>
          <w:lang w:val="ru-RU"/>
        </w:rPr>
        <w:t xml:space="preserve">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14:paraId="13FFDB8C" w14:textId="77777777" w:rsidR="001C32F5" w:rsidRPr="00491F31" w:rsidRDefault="004F607E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14:paraId="599638B0" w14:textId="77777777"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14:paraId="7309A5EE" w14:textId="77777777" w:rsidR="00663F24" w:rsidRPr="00DD7E28" w:rsidRDefault="00663F24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="00DD7E28" w:rsidRPr="00491F31">
        <w:rPr>
          <w:sz w:val="28"/>
          <w:szCs w:val="28"/>
        </w:rPr>
        <w:t>на участие в конкурсе</w:t>
      </w:r>
      <w:r w:rsidR="00DD7E28" w:rsidRPr="00DD7E28">
        <w:rPr>
          <w:rStyle w:val="s3"/>
          <w:sz w:val="28"/>
          <w:szCs w:val="28"/>
        </w:rPr>
        <w:t xml:space="preserve"> осуществляется</w:t>
      </w:r>
      <w:r w:rsidR="00B147DB">
        <w:rPr>
          <w:rStyle w:val="s3"/>
          <w:sz w:val="28"/>
          <w:szCs w:val="28"/>
        </w:rPr>
        <w:t xml:space="preserve"> </w:t>
      </w:r>
      <w:r w:rsidR="00DD7E28" w:rsidRPr="00DD7E28">
        <w:rPr>
          <w:sz w:val="28"/>
          <w:szCs w:val="28"/>
        </w:rPr>
        <w:t xml:space="preserve">в электронном виде </w:t>
      </w:r>
      <w:r w:rsidR="00DD7E28" w:rsidRPr="00DD7E28">
        <w:rPr>
          <w:rStyle w:val="s3"/>
          <w:sz w:val="28"/>
          <w:szCs w:val="28"/>
        </w:rPr>
        <w:t xml:space="preserve">на </w:t>
      </w:r>
      <w:r w:rsidR="00DD7E28"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 w:rsidR="00DD7E28"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14:paraId="542F8E2D" w14:textId="77777777" w:rsidR="001C32F5" w:rsidRPr="00491F31" w:rsidRDefault="004F607E" w:rsidP="00933CD1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lastRenderedPageBreak/>
        <w:t xml:space="preserve">Прием </w:t>
      </w:r>
      <w:r w:rsidRPr="00491F31">
        <w:rPr>
          <w:sz w:val="28"/>
          <w:szCs w:val="28"/>
        </w:rPr>
        <w:t xml:space="preserve">документов на участие в конкурсе, </w:t>
      </w:r>
      <w:r w:rsidRPr="00491F31">
        <w:rPr>
          <w:rStyle w:val="s3"/>
          <w:color w:val="000000"/>
          <w:sz w:val="28"/>
          <w:szCs w:val="28"/>
        </w:rPr>
        <w:t xml:space="preserve">установленных в пункте </w:t>
      </w:r>
      <w:r w:rsidR="00663F24">
        <w:rPr>
          <w:rStyle w:val="s3"/>
          <w:color w:val="70AD47" w:themeColor="accent6"/>
          <w:sz w:val="28"/>
          <w:szCs w:val="28"/>
        </w:rPr>
        <w:t>2.6</w:t>
      </w:r>
      <w:r w:rsidRPr="00491F31">
        <w:rPr>
          <w:rStyle w:val="s3"/>
          <w:color w:val="000000"/>
          <w:sz w:val="28"/>
          <w:szCs w:val="28"/>
        </w:rPr>
        <w:t xml:space="preserve"> настоящего 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>21 дня</w:t>
      </w:r>
      <w:r w:rsidRPr="00491F31">
        <w:rPr>
          <w:rStyle w:val="s3"/>
          <w:sz w:val="28"/>
          <w:szCs w:val="28"/>
        </w:rPr>
        <w:t xml:space="preserve"> со дня </w:t>
      </w:r>
      <w:r w:rsidRPr="006E3F5A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14:paraId="3F6E31C9" w14:textId="77777777"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 w:rsidR="00DD7E28"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14:paraId="0178B2E8" w14:textId="77777777" w:rsidR="001C32F5" w:rsidRPr="00491F31" w:rsidRDefault="004F607E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14:paraId="0E741B51" w14:textId="77777777" w:rsidR="001C32F5" w:rsidRPr="00491F31" w:rsidRDefault="00E2222D">
      <w:pPr>
        <w:pStyle w:val="af1"/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 w:rsidR="006E3F5A">
        <w:rPr>
          <w:sz w:val="28"/>
          <w:szCs w:val="28"/>
        </w:rPr>
        <w:t xml:space="preserve"> </w:t>
      </w:r>
      <w:r w:rsidRPr="00491F31">
        <w:rPr>
          <w:rFonts w:eastAsiaTheme="minorHAnsi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</w:rPr>
        <w:t>может быть принято одно из следующих решений:</w:t>
      </w:r>
    </w:p>
    <w:p w14:paraId="1748AC46" w14:textId="77777777" w:rsidR="00DD7E28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491F31">
        <w:rPr>
          <w:rFonts w:eastAsiaTheme="minorHAnsi"/>
          <w:sz w:val="28"/>
          <w:szCs w:val="28"/>
          <w:lang w:eastAsia="en-US"/>
        </w:rPr>
        <w:t>о допуске к участию в конкурсе;</w:t>
      </w:r>
    </w:p>
    <w:p w14:paraId="5A05C119" w14:textId="77777777" w:rsidR="001C32F5" w:rsidRPr="00DD7E28" w:rsidRDefault="004F607E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DD7E28">
        <w:rPr>
          <w:rFonts w:eastAsiaTheme="minorHAnsi"/>
          <w:sz w:val="28"/>
          <w:szCs w:val="28"/>
          <w:lang w:eastAsia="en-US"/>
        </w:rPr>
        <w:t>об отказе в допуске к участию в конкурсе.</w:t>
      </w:r>
    </w:p>
    <w:p w14:paraId="29CDBF1A" w14:textId="77777777"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14:paraId="55291086" w14:textId="77777777"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Комиссией проводится проверка представленных претендентами документов на предмет их соответствия действующему законодательству и условиям конкурса, установленным настоящим Порядком. </w:t>
      </w:r>
    </w:p>
    <w:p w14:paraId="236BDAD8" w14:textId="77777777" w:rsidR="001C32F5" w:rsidRPr="00491F31" w:rsidRDefault="004F607E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 w:rsidRPr="00491F31">
        <w:rPr>
          <w:rStyle w:val="s3"/>
          <w:sz w:val="28"/>
          <w:szCs w:val="28"/>
        </w:rPr>
        <w:t> рабочих дней со дня принятия решения комиссией, в случае отказа в допуске к участию в конкурсе – с указанием причин для отказа.</w:t>
      </w:r>
    </w:p>
    <w:p w14:paraId="7BB7551A" w14:textId="77777777" w:rsidR="00933CD1" w:rsidRPr="00491F31" w:rsidRDefault="004F607E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 позднее дня,  следующего за днем принятия решения о допуске претендентов к участию в конкурсе, комиссия в порядке, установленном Правилами допуска должностных лиц и граждан Российской Федерации, утвержденными постановлением Правительства Российской Федерации  от 7 февраля 2024 года № 132 «Об утверждении Правил допуска должностных лиц и граждан Российской Федерации к государственной тайне», направляет в органы безопасности документы на всех кандидатов, допущенных к участию в конкурсе.</w:t>
      </w:r>
    </w:p>
    <w:p w14:paraId="4348AEF8" w14:textId="77777777" w:rsidR="001C32F5" w:rsidRPr="00491F31" w:rsidRDefault="004F607E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14:paraId="566D48EB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14:paraId="39933DA2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>непредставление (представление не в полном объеме) документов, предусмотренных настоящим Порядком;</w:t>
      </w:r>
    </w:p>
    <w:p w14:paraId="60B036A8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14:paraId="632DBDD2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lastRenderedPageBreak/>
        <w:t xml:space="preserve">представление документов после окончания срока приема </w:t>
      </w:r>
      <w:r w:rsidR="006D2F78" w:rsidRPr="00491F31">
        <w:rPr>
          <w:sz w:val="28"/>
          <w:szCs w:val="28"/>
        </w:rPr>
        <w:t>документов</w:t>
      </w:r>
      <w:r w:rsidRPr="00491F31">
        <w:rPr>
          <w:sz w:val="28"/>
          <w:szCs w:val="28"/>
        </w:rPr>
        <w:t>;</w:t>
      </w:r>
    </w:p>
    <w:p w14:paraId="6CD8059E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14:paraId="365C608E" w14:textId="77777777" w:rsidR="006D2F78" w:rsidRPr="00491F31" w:rsidRDefault="004F607E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10F0FFA1" w14:textId="61D9CC98" w:rsidR="006D2F78" w:rsidRPr="00491F31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="006D2F78" w:rsidRPr="00491F31">
        <w:rPr>
          <w:rStyle w:val="s8"/>
          <w:sz w:val="28"/>
          <w:szCs w:val="28"/>
        </w:rPr>
        <w:t>претендентов</w:t>
      </w:r>
      <w:r w:rsidRPr="00491F31">
        <w:rPr>
          <w:rStyle w:val="s8"/>
          <w:sz w:val="28"/>
          <w:szCs w:val="28"/>
        </w:rPr>
        <w:t xml:space="preserve">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491F31">
        <w:rPr>
          <w:sz w:val="28"/>
          <w:szCs w:val="28"/>
        </w:rPr>
        <w:t>Устава</w:t>
      </w:r>
      <w:r w:rsidRPr="00491F31">
        <w:rPr>
          <w:rStyle w:val="s8"/>
          <w:sz w:val="28"/>
          <w:szCs w:val="28"/>
        </w:rPr>
        <w:t xml:space="preserve"> Брянской области, </w:t>
      </w:r>
      <w:r w:rsidR="00C71EC0" w:rsidRPr="009604AC">
        <w:rPr>
          <w:sz w:val="28"/>
          <w:szCs w:val="28"/>
        </w:rPr>
        <w:t>Уста</w:t>
      </w:r>
      <w:r w:rsidR="00C71EC0">
        <w:rPr>
          <w:sz w:val="28"/>
          <w:szCs w:val="28"/>
        </w:rPr>
        <w:t>ва</w:t>
      </w:r>
      <w:r w:rsidR="00C71EC0" w:rsidRPr="009604AC">
        <w:rPr>
          <w:sz w:val="28"/>
          <w:szCs w:val="28"/>
        </w:rPr>
        <w:t xml:space="preserve">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 w:rsidRPr="00491F31">
        <w:rPr>
          <w:rStyle w:val="s8"/>
          <w:sz w:val="28"/>
          <w:szCs w:val="28"/>
        </w:rPr>
        <w:t>.</w:t>
      </w:r>
    </w:p>
    <w:p w14:paraId="088B8761" w14:textId="693BFB50" w:rsidR="001C32F5" w:rsidRPr="00491F31" w:rsidRDefault="004F607E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Проверка знания претендентами </w:t>
      </w:r>
      <w:hyperlink r:id="rId21" w:history="1">
        <w:r w:rsidRPr="00491F31">
          <w:rPr>
            <w:rStyle w:val="a4"/>
            <w:sz w:val="28"/>
            <w:szCs w:val="28"/>
            <w:u w:val="none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22" w:history="1">
        <w:proofErr w:type="spellStart"/>
        <w:r w:rsidRPr="00491F31">
          <w:rPr>
            <w:rStyle w:val="a4"/>
            <w:sz w:val="28"/>
            <w:szCs w:val="28"/>
            <w:u w:val="none"/>
          </w:rPr>
          <w:t>закона</w:t>
        </w:r>
      </w:hyperlink>
      <w:r w:rsidRPr="00491F31">
        <w:rPr>
          <w:rStyle w:val="s3"/>
          <w:color w:val="000000"/>
          <w:sz w:val="28"/>
          <w:szCs w:val="28"/>
        </w:rPr>
        <w:t>от</w:t>
      </w:r>
      <w:proofErr w:type="spellEnd"/>
      <w:r w:rsidRPr="00491F31">
        <w:rPr>
          <w:rStyle w:val="s3"/>
          <w:color w:val="000000"/>
          <w:sz w:val="28"/>
          <w:szCs w:val="28"/>
        </w:rPr>
        <w:t> 6 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3" w:history="1">
        <w:r w:rsidRPr="00491F31">
          <w:rPr>
            <w:rStyle w:val="a4"/>
            <w:sz w:val="28"/>
            <w:szCs w:val="28"/>
            <w:u w:val="none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</w:t>
      </w:r>
      <w:r w:rsidR="00C71EC0" w:rsidRPr="009604AC">
        <w:rPr>
          <w:sz w:val="28"/>
          <w:szCs w:val="28"/>
        </w:rPr>
        <w:t>Устав</w:t>
      </w:r>
      <w:r w:rsidR="00C71EC0">
        <w:rPr>
          <w:sz w:val="28"/>
          <w:szCs w:val="28"/>
        </w:rPr>
        <w:t>а</w:t>
      </w:r>
      <w:r w:rsidR="00C71EC0" w:rsidRPr="009604AC">
        <w:rPr>
          <w:sz w:val="28"/>
          <w:szCs w:val="28"/>
        </w:rPr>
        <w:t xml:space="preserve">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 w:rsidR="00C71EC0" w:rsidRPr="00491F31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14:paraId="6BD53714" w14:textId="77777777"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Комиссия обязана обеспечить неразглашение сведений о вопросах теста в пользу любого претендента до начала тестирования. Контроль за соблюдением данного требования осуществляется председателем комиссии. </w:t>
      </w:r>
    </w:p>
    <w:p w14:paraId="6DAEE5DC" w14:textId="77777777"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Претендентам предоставляется 40 минут для подготовки письменных ответов на вопросы теста.</w:t>
      </w:r>
    </w:p>
    <w:p w14:paraId="69B522D4" w14:textId="77777777"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 прошедшим тестовое испытание.</w:t>
      </w:r>
    </w:p>
    <w:p w14:paraId="65060D3C" w14:textId="32C04571" w:rsidR="001C32F5" w:rsidRPr="00491F31" w:rsidRDefault="004F607E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По результатам проведения тестирования комиссия принимает решение о соответствии или о несоответствии претендента требованию о знании </w:t>
      </w:r>
      <w:hyperlink r:id="rId24" w:history="1">
        <w:r w:rsidRPr="00491F31">
          <w:rPr>
            <w:rStyle w:val="a4"/>
            <w:sz w:val="28"/>
            <w:szCs w:val="28"/>
            <w:u w:val="none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25" w:history="1">
        <w:r w:rsidRPr="00491F31">
          <w:rPr>
            <w:rStyle w:val="a4"/>
            <w:sz w:val="28"/>
            <w:szCs w:val="28"/>
            <w:u w:val="none"/>
          </w:rPr>
          <w:t>закона</w:t>
        </w:r>
      </w:hyperlink>
      <w:r w:rsidR="006E3F5A"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от 6 </w:t>
      </w:r>
      <w:r w:rsidRPr="00491F31">
        <w:rPr>
          <w:rStyle w:val="s3"/>
          <w:color w:val="000000"/>
          <w:sz w:val="28"/>
          <w:szCs w:val="28"/>
        </w:rPr>
        <w:lastRenderedPageBreak/>
        <w:t>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6" w:history="1">
        <w:r w:rsidRPr="00491F31">
          <w:rPr>
            <w:rStyle w:val="a4"/>
            <w:sz w:val="28"/>
            <w:szCs w:val="28"/>
            <w:u w:val="none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</w:t>
      </w:r>
      <w:r w:rsidR="00C71EC0" w:rsidRPr="009604AC">
        <w:rPr>
          <w:sz w:val="28"/>
          <w:szCs w:val="28"/>
        </w:rPr>
        <w:t>Устав</w:t>
      </w:r>
      <w:r w:rsidR="00C71EC0">
        <w:rPr>
          <w:sz w:val="28"/>
          <w:szCs w:val="28"/>
        </w:rPr>
        <w:t>а</w:t>
      </w:r>
      <w:r w:rsidR="00C71EC0" w:rsidRPr="009604AC">
        <w:rPr>
          <w:sz w:val="28"/>
          <w:szCs w:val="28"/>
        </w:rPr>
        <w:t xml:space="preserve">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 w:rsidRPr="00491F31">
        <w:rPr>
          <w:sz w:val="28"/>
          <w:szCs w:val="28"/>
        </w:rPr>
        <w:t>.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14:paraId="3436980E" w14:textId="77777777" w:rsidR="001C32F5" w:rsidRPr="00491F31" w:rsidRDefault="004F607E" w:rsidP="00DD7E28">
      <w:pPr>
        <w:ind w:firstLine="709"/>
        <w:contextualSpacing/>
        <w:jc w:val="both"/>
        <w:rPr>
          <w:rStyle w:val="s2"/>
          <w:sz w:val="28"/>
          <w:szCs w:val="28"/>
        </w:rPr>
      </w:pPr>
      <w:r w:rsidRPr="00491F31">
        <w:rPr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14:paraId="2D742216" w14:textId="77777777"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 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14:paraId="5B4C6707" w14:textId="77777777"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 отсутствие претендентов проводят голосование отдельно по каждому из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14:paraId="1D196ADC" w14:textId="77777777"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7325424D" w14:textId="77777777"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 w:rsidR="00DD7E28">
        <w:rPr>
          <w:sz w:val="28"/>
          <w:szCs w:val="28"/>
        </w:rPr>
        <w:t>.</w:t>
      </w:r>
    </w:p>
    <w:p w14:paraId="776D6FA4" w14:textId="77777777" w:rsid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14:paraId="3C60E788" w14:textId="77777777" w:rsidR="001C32F5" w:rsidRPr="00DD7E28" w:rsidRDefault="004F607E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>Комиссия принимает решение о признании конкурса несостоявшимся в одном из следующих случаев:</w:t>
      </w:r>
    </w:p>
    <w:p w14:paraId="6C9F171B" w14:textId="77777777"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14:paraId="2E466AAF" w14:textId="77777777"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14:paraId="5E77896C" w14:textId="77777777"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14:paraId="2ADFE9E0" w14:textId="77777777" w:rsidR="001C32F5" w:rsidRPr="00491F31" w:rsidRDefault="004F607E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14:paraId="6B1BF098" w14:textId="77777777"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8"/>
          <w:sz w:val="28"/>
          <w:szCs w:val="28"/>
        </w:rPr>
        <w:t>Решение комиссии</w:t>
      </w:r>
      <w:r w:rsidR="00A50109">
        <w:rPr>
          <w:rStyle w:val="s8"/>
          <w:sz w:val="28"/>
          <w:szCs w:val="28"/>
        </w:rPr>
        <w:t xml:space="preserve"> о признании конкурса несостоявшимся </w:t>
      </w:r>
      <w:r w:rsidRPr="00491F31">
        <w:rPr>
          <w:sz w:val="28"/>
          <w:szCs w:val="28"/>
        </w:rPr>
        <w:t>незамедлительно с момента его принятия</w:t>
      </w:r>
      <w:r w:rsidRPr="00491F31">
        <w:rPr>
          <w:rStyle w:val="s8"/>
          <w:sz w:val="28"/>
          <w:szCs w:val="28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14:paraId="29E9D63B" w14:textId="77777777"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lastRenderedPageBreak/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14:paraId="0ACC5533" w14:textId="77777777" w:rsid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14:paraId="5BED4F1B" w14:textId="77777777" w:rsidR="001C32F5" w:rsidRPr="00DD7E28" w:rsidRDefault="004F607E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>представляются председателем комиссии на заседании районного Совета.</w:t>
      </w:r>
    </w:p>
    <w:p w14:paraId="3A00A6E2" w14:textId="77777777" w:rsidR="001C32F5" w:rsidRPr="00491F31" w:rsidRDefault="001C32F5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14:paraId="460F1168" w14:textId="77777777" w:rsidR="001C32F5" w:rsidRPr="00491F31" w:rsidRDefault="00DD7E28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b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b/>
          <w:caps/>
          <w:color w:val="000000"/>
          <w:sz w:val="28"/>
          <w:szCs w:val="28"/>
        </w:rPr>
        <w:t>.​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14:paraId="4B1B8C6F" w14:textId="77777777" w:rsidR="001C32F5" w:rsidRPr="00491F31" w:rsidRDefault="004F607E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14:paraId="7AE76D5D" w14:textId="77777777" w:rsidR="001C32F5" w:rsidRPr="00491F31" w:rsidRDefault="001C32F5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1B5B9055" w14:textId="77777777" w:rsidR="001C32F5" w:rsidRPr="00491F31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14:paraId="22BCD6FC" w14:textId="77777777"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14:paraId="41904DAD" w14:textId="77777777"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14:paraId="5800AE4D" w14:textId="77777777" w:rsidR="001C32F5" w:rsidRPr="00491F31" w:rsidRDefault="004F607E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представление Совету по результатам конкурса кандидатов  на должность главы администрации.</w:t>
      </w:r>
    </w:p>
    <w:p w14:paraId="2D2BB29D" w14:textId="7913AD75" w:rsidR="001C32F5" w:rsidRPr="00491F31" w:rsidRDefault="004F607E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</w:t>
      </w:r>
      <w:r w:rsidR="00C71EC0">
        <w:rPr>
          <w:color w:val="000000"/>
          <w:sz w:val="28"/>
          <w:szCs w:val="28"/>
        </w:rPr>
        <w:t>6</w:t>
      </w:r>
      <w:r w:rsidRPr="00491F31">
        <w:rPr>
          <w:color w:val="000000"/>
          <w:sz w:val="28"/>
          <w:szCs w:val="28"/>
        </w:rPr>
        <w:t xml:space="preserve"> человек, </w:t>
      </w:r>
      <w:r w:rsidRPr="00491F31">
        <w:rPr>
          <w:sz w:val="28"/>
          <w:szCs w:val="28"/>
        </w:rPr>
        <w:t xml:space="preserve">из которых одна </w:t>
      </w:r>
      <w:r w:rsidR="00C71EC0">
        <w:rPr>
          <w:sz w:val="28"/>
          <w:szCs w:val="28"/>
        </w:rPr>
        <w:t>вторая</w:t>
      </w:r>
      <w:r w:rsidRPr="00491F31">
        <w:rPr>
          <w:sz w:val="28"/>
          <w:szCs w:val="28"/>
        </w:rPr>
        <w:t xml:space="preserve"> членов (</w:t>
      </w:r>
      <w:r w:rsidR="00C71EC0">
        <w:rPr>
          <w:sz w:val="28"/>
          <w:szCs w:val="28"/>
        </w:rPr>
        <w:t>три</w:t>
      </w:r>
      <w:r w:rsidRPr="00491F31">
        <w:rPr>
          <w:sz w:val="28"/>
          <w:szCs w:val="28"/>
        </w:rPr>
        <w:t xml:space="preserve"> человека) назначается Советом, одна </w:t>
      </w:r>
      <w:r w:rsidR="00C71EC0">
        <w:rPr>
          <w:sz w:val="28"/>
          <w:szCs w:val="28"/>
        </w:rPr>
        <w:t>вторая</w:t>
      </w:r>
      <w:r w:rsidRPr="00491F31">
        <w:rPr>
          <w:sz w:val="28"/>
          <w:szCs w:val="28"/>
        </w:rPr>
        <w:t xml:space="preserve"> (</w:t>
      </w:r>
      <w:r w:rsidR="00C71EC0">
        <w:rPr>
          <w:sz w:val="28"/>
          <w:szCs w:val="28"/>
        </w:rPr>
        <w:t>три</w:t>
      </w:r>
      <w:r w:rsidRPr="00491F31">
        <w:rPr>
          <w:sz w:val="28"/>
          <w:szCs w:val="28"/>
        </w:rPr>
        <w:t xml:space="preserve"> человек</w:t>
      </w:r>
      <w:r w:rsidRPr="00C71EC0">
        <w:rPr>
          <w:sz w:val="28"/>
          <w:szCs w:val="28"/>
        </w:rPr>
        <w:t xml:space="preserve">а) </w:t>
      </w:r>
      <w:proofErr w:type="gramStart"/>
      <w:r w:rsidRPr="00C71EC0">
        <w:rPr>
          <w:sz w:val="28"/>
          <w:szCs w:val="28"/>
        </w:rPr>
        <w:t xml:space="preserve">–  </w:t>
      </w:r>
      <w:r w:rsidR="00C71EC0" w:rsidRPr="00C71EC0">
        <w:rPr>
          <w:sz w:val="28"/>
          <w:szCs w:val="28"/>
        </w:rPr>
        <w:t>Главой</w:t>
      </w:r>
      <w:proofErr w:type="gramEnd"/>
      <w:r w:rsidR="00C71EC0" w:rsidRPr="00C71EC0">
        <w:rPr>
          <w:sz w:val="28"/>
          <w:szCs w:val="28"/>
        </w:rPr>
        <w:t xml:space="preserve"> администрации Рогнединского района.</w:t>
      </w:r>
    </w:p>
    <w:p w14:paraId="0070076F" w14:textId="77777777" w:rsidR="001C32F5" w:rsidRPr="00491F31" w:rsidRDefault="004F607E" w:rsidP="00DD7E28">
      <w:pPr>
        <w:pStyle w:val="p7"/>
        <w:shd w:val="clear" w:color="auto" w:fill="FFFFFF"/>
        <w:tabs>
          <w:tab w:val="left" w:pos="851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Членами конкурсной комиссии не могут быть:</w:t>
      </w:r>
    </w:p>
    <w:p w14:paraId="64D9CAFE" w14:textId="77777777"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а) лица, не имеющие гражданства Российской Федерации;</w:t>
      </w:r>
    </w:p>
    <w:p w14:paraId="124D6FC8" w14:textId="77777777"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14:paraId="3FC6141D" w14:textId="77777777" w:rsidR="001C32F5" w:rsidRPr="00491F31" w:rsidRDefault="004F607E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14:paraId="2CFE68D0" w14:textId="77777777" w:rsidR="001C32F5" w:rsidRPr="00491F31" w:rsidRDefault="004F607E" w:rsidP="00DD7E28">
      <w:pPr>
        <w:tabs>
          <w:tab w:val="left" w:pos="1134"/>
        </w:tabs>
        <w:ind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14:paraId="3707C9F5" w14:textId="77777777" w:rsidR="001C32F5" w:rsidRPr="00491F31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14:paraId="40DB800A" w14:textId="77777777" w:rsidR="001C32F5" w:rsidRPr="00491F31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14:paraId="3FCBD6C6" w14:textId="77777777" w:rsidR="001C32F5" w:rsidRPr="00491F31" w:rsidRDefault="004F607E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ab/>
      </w:r>
      <w:r w:rsidRPr="00491F31">
        <w:rPr>
          <w:rStyle w:val="s3"/>
          <w:color w:val="000000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 Федеральном законе от 25 декабря 2008 года № 273-ФЗ «О противодействии коррупции».</w:t>
      </w:r>
    </w:p>
    <w:p w14:paraId="09FB4D4A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lastRenderedPageBreak/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14:paraId="08D0BDD1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Положением.</w:t>
      </w:r>
    </w:p>
    <w:p w14:paraId="4B0EBBAA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14:paraId="0F424034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14:paraId="7BA5BD64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205F8F81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14:paraId="0D110A2E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14:paraId="61C030AB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14:paraId="25180589" w14:textId="77777777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14:paraId="25992473" w14:textId="377E137E" w:rsid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</w:t>
      </w:r>
      <w:r w:rsidR="00C71EC0" w:rsidRPr="009604AC">
        <w:rPr>
          <w:sz w:val="28"/>
          <w:szCs w:val="28"/>
        </w:rPr>
        <w:t>Устав</w:t>
      </w:r>
      <w:r w:rsidR="00C71EC0">
        <w:rPr>
          <w:sz w:val="28"/>
          <w:szCs w:val="28"/>
        </w:rPr>
        <w:t>ом</w:t>
      </w:r>
      <w:r w:rsidR="00C71EC0" w:rsidRPr="009604AC">
        <w:rPr>
          <w:sz w:val="28"/>
          <w:szCs w:val="28"/>
        </w:rPr>
        <w:t xml:space="preserve">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 w:rsidR="00C71EC0" w:rsidRPr="003A3847">
        <w:rPr>
          <w:rStyle w:val="s3"/>
          <w:color w:val="000000"/>
          <w:sz w:val="28"/>
          <w:szCs w:val="28"/>
        </w:rPr>
        <w:t xml:space="preserve"> </w:t>
      </w:r>
      <w:r w:rsidRPr="003A3847">
        <w:rPr>
          <w:rStyle w:val="s3"/>
          <w:color w:val="000000"/>
          <w:sz w:val="28"/>
          <w:szCs w:val="28"/>
        </w:rPr>
        <w:t>и настоящим Положением.</w:t>
      </w:r>
    </w:p>
    <w:p w14:paraId="7F1814C8" w14:textId="77777777" w:rsidR="001C32F5" w:rsidRPr="003A3847" w:rsidRDefault="004F607E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lastRenderedPageBreak/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59E24806" w14:textId="77777777" w:rsidR="001C32F5" w:rsidRPr="00491F31" w:rsidRDefault="001C32F5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14:paraId="58F1E253" w14:textId="77777777" w:rsidR="001C32F5" w:rsidRPr="00491F31" w:rsidRDefault="003A3847" w:rsidP="003A3847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14:paraId="52846351" w14:textId="77777777" w:rsidR="001C32F5" w:rsidRPr="00491F31" w:rsidRDefault="001C32F5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14:paraId="3BE2FA1C" w14:textId="7B5D9624"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>Решение о назначении лица главой администрации​ (далее -решение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</w:t>
      </w:r>
      <w:r w:rsidR="00C71EC0" w:rsidRPr="009604AC">
        <w:rPr>
          <w:sz w:val="28"/>
          <w:szCs w:val="28"/>
        </w:rPr>
        <w:t>Уставом Вороновского сельского поселения</w:t>
      </w:r>
      <w:r w:rsidR="00C71EC0">
        <w:rPr>
          <w:sz w:val="28"/>
          <w:szCs w:val="28"/>
        </w:rPr>
        <w:t xml:space="preserve"> </w:t>
      </w:r>
      <w:r w:rsidR="00C71EC0" w:rsidRPr="009604AC">
        <w:rPr>
          <w:sz w:val="28"/>
          <w:szCs w:val="28"/>
        </w:rPr>
        <w:t>Рогнединского муниципального района Брянской области</w:t>
      </w:r>
      <w:r w:rsidRPr="00491F31">
        <w:rPr>
          <w:rStyle w:val="s3"/>
          <w:color w:val="000000"/>
          <w:sz w:val="28"/>
          <w:szCs w:val="28"/>
        </w:rPr>
        <w:t>, регламентом Совета, а также иными муниципальными правовыми актами.</w:t>
      </w:r>
    </w:p>
    <w:p w14:paraId="0DA1DC4A" w14:textId="77777777"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>Кандидаты</w:t>
      </w:r>
      <w:r w:rsidR="006E3F5A">
        <w:rPr>
          <w:sz w:val="28"/>
          <w:szCs w:val="28"/>
          <w:lang w:eastAsia="ru-RU"/>
        </w:rPr>
        <w:t xml:space="preserve">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>, представленные комиссией, выступают со своим докладом (концепцией, программой) на заседании районного Совета.</w:t>
      </w:r>
    </w:p>
    <w:p w14:paraId="158CCDBD" w14:textId="77777777" w:rsidR="003A3847" w:rsidRDefault="004F607E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14:paraId="55BD90BE" w14:textId="77777777" w:rsidR="00491F31" w:rsidRP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14:paraId="6466B4FE" w14:textId="77777777" w:rsidR="001C32F5" w:rsidRPr="00491F31" w:rsidRDefault="001C32F5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533A6AA9" w14:textId="77777777" w:rsidR="001C32F5" w:rsidRPr="00491F31" w:rsidRDefault="003A3847" w:rsidP="003A3847">
      <w:pPr>
        <w:pStyle w:val="p11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14:paraId="031AAEF0" w14:textId="77777777" w:rsidR="001C32F5" w:rsidRPr="00491F31" w:rsidRDefault="001C32F5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14:paraId="31B5E2FD" w14:textId="77777777" w:rsidR="001C32F5" w:rsidRPr="00491F31" w:rsidRDefault="004F607E" w:rsidP="003A3847">
      <w:pPr>
        <w:pStyle w:val="p13"/>
        <w:numPr>
          <w:ilvl w:val="1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14:paraId="29D1C76D" w14:textId="77777777" w:rsidR="001C32F5" w:rsidRPr="00491F31" w:rsidRDefault="001C32F5">
      <w:pPr>
        <w:autoSpaceDE w:val="0"/>
        <w:outlineLvl w:val="1"/>
        <w:rPr>
          <w:sz w:val="28"/>
          <w:szCs w:val="28"/>
        </w:rPr>
      </w:pPr>
    </w:p>
    <w:sectPr w:rsidR="001C32F5" w:rsidRPr="00491F31" w:rsidSect="00E81842">
      <w:headerReference w:type="default" r:id="rId27"/>
      <w:pgSz w:w="11906" w:h="16838"/>
      <w:pgMar w:top="709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A44D" w14:textId="77777777" w:rsidR="004F5153" w:rsidRDefault="004F5153">
      <w:r>
        <w:separator/>
      </w:r>
    </w:p>
  </w:endnote>
  <w:endnote w:type="continuationSeparator" w:id="0">
    <w:p w14:paraId="600DA053" w14:textId="77777777" w:rsidR="004F5153" w:rsidRDefault="004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CD28" w14:textId="77777777" w:rsidR="004F5153" w:rsidRDefault="004F5153">
      <w:r>
        <w:separator/>
      </w:r>
    </w:p>
  </w:footnote>
  <w:footnote w:type="continuationSeparator" w:id="0">
    <w:p w14:paraId="0D54E7EF" w14:textId="77777777" w:rsidR="004F5153" w:rsidRDefault="004F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1295" w14:textId="77777777" w:rsidR="001C32F5" w:rsidRDefault="001C32F5">
    <w:pPr>
      <w:pStyle w:val="a8"/>
      <w:rPr>
        <w:lang w:val="ru-RU"/>
      </w:rPr>
    </w:pPr>
  </w:p>
  <w:p w14:paraId="02A196DB" w14:textId="77777777" w:rsidR="001C32F5" w:rsidRDefault="001C32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84067">
    <w:abstractNumId w:val="2"/>
  </w:num>
  <w:num w:numId="2" w16cid:durableId="722338080">
    <w:abstractNumId w:val="15"/>
  </w:num>
  <w:num w:numId="3" w16cid:durableId="878737104">
    <w:abstractNumId w:val="12"/>
  </w:num>
  <w:num w:numId="4" w16cid:durableId="1311057466">
    <w:abstractNumId w:val="11"/>
  </w:num>
  <w:num w:numId="5" w16cid:durableId="1669164433">
    <w:abstractNumId w:val="0"/>
  </w:num>
  <w:num w:numId="6" w16cid:durableId="1093551390">
    <w:abstractNumId w:val="3"/>
  </w:num>
  <w:num w:numId="7" w16cid:durableId="2081557469">
    <w:abstractNumId w:val="6"/>
  </w:num>
  <w:num w:numId="8" w16cid:durableId="1649942802">
    <w:abstractNumId w:val="1"/>
  </w:num>
  <w:num w:numId="9" w16cid:durableId="347366075">
    <w:abstractNumId w:val="4"/>
  </w:num>
  <w:num w:numId="10" w16cid:durableId="1136068798">
    <w:abstractNumId w:val="5"/>
  </w:num>
  <w:num w:numId="11" w16cid:durableId="1479301095">
    <w:abstractNumId w:val="7"/>
  </w:num>
  <w:num w:numId="12" w16cid:durableId="2035963142">
    <w:abstractNumId w:val="13"/>
  </w:num>
  <w:num w:numId="13" w16cid:durableId="1066223003">
    <w:abstractNumId w:val="10"/>
  </w:num>
  <w:num w:numId="14" w16cid:durableId="1191141914">
    <w:abstractNumId w:val="14"/>
  </w:num>
  <w:num w:numId="15" w16cid:durableId="876546809">
    <w:abstractNumId w:val="8"/>
  </w:num>
  <w:num w:numId="16" w16cid:durableId="205581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2"/>
    <w:rsid w:val="00005A25"/>
    <w:rsid w:val="00014543"/>
    <w:rsid w:val="00017183"/>
    <w:rsid w:val="00042A4E"/>
    <w:rsid w:val="000A3890"/>
    <w:rsid w:val="000D4464"/>
    <w:rsid w:val="000D4984"/>
    <w:rsid w:val="000F779F"/>
    <w:rsid w:val="001052D3"/>
    <w:rsid w:val="0011164A"/>
    <w:rsid w:val="00136CD2"/>
    <w:rsid w:val="001869F5"/>
    <w:rsid w:val="001A7E5E"/>
    <w:rsid w:val="001C32F5"/>
    <w:rsid w:val="001D3D7C"/>
    <w:rsid w:val="001E617A"/>
    <w:rsid w:val="00205442"/>
    <w:rsid w:val="00210B6F"/>
    <w:rsid w:val="002427BF"/>
    <w:rsid w:val="00261396"/>
    <w:rsid w:val="00284AC0"/>
    <w:rsid w:val="002A06FE"/>
    <w:rsid w:val="002D27BB"/>
    <w:rsid w:val="002D7B2E"/>
    <w:rsid w:val="00347BA7"/>
    <w:rsid w:val="00360337"/>
    <w:rsid w:val="0036247A"/>
    <w:rsid w:val="003A3847"/>
    <w:rsid w:val="003D4E6D"/>
    <w:rsid w:val="003E2024"/>
    <w:rsid w:val="004373CD"/>
    <w:rsid w:val="004909F9"/>
    <w:rsid w:val="00491F31"/>
    <w:rsid w:val="00495D41"/>
    <w:rsid w:val="004D48D6"/>
    <w:rsid w:val="004F5153"/>
    <w:rsid w:val="004F607E"/>
    <w:rsid w:val="00537EEA"/>
    <w:rsid w:val="00544356"/>
    <w:rsid w:val="00553866"/>
    <w:rsid w:val="00571A0A"/>
    <w:rsid w:val="00571CB0"/>
    <w:rsid w:val="005B41F2"/>
    <w:rsid w:val="005E5E03"/>
    <w:rsid w:val="005E6C0F"/>
    <w:rsid w:val="005F1322"/>
    <w:rsid w:val="00616248"/>
    <w:rsid w:val="00662555"/>
    <w:rsid w:val="00663F24"/>
    <w:rsid w:val="006759C9"/>
    <w:rsid w:val="006C07A2"/>
    <w:rsid w:val="006D2F78"/>
    <w:rsid w:val="006E171C"/>
    <w:rsid w:val="006E3F5A"/>
    <w:rsid w:val="006F25E2"/>
    <w:rsid w:val="00700342"/>
    <w:rsid w:val="00713B3C"/>
    <w:rsid w:val="00715369"/>
    <w:rsid w:val="00717418"/>
    <w:rsid w:val="00792EEE"/>
    <w:rsid w:val="007C5FA0"/>
    <w:rsid w:val="008329EB"/>
    <w:rsid w:val="00864748"/>
    <w:rsid w:val="008A1C62"/>
    <w:rsid w:val="008B2C26"/>
    <w:rsid w:val="008B3568"/>
    <w:rsid w:val="00933CD1"/>
    <w:rsid w:val="00943B5C"/>
    <w:rsid w:val="0094718B"/>
    <w:rsid w:val="00997A07"/>
    <w:rsid w:val="009F4252"/>
    <w:rsid w:val="00A00D40"/>
    <w:rsid w:val="00A01CD2"/>
    <w:rsid w:val="00A06034"/>
    <w:rsid w:val="00A13949"/>
    <w:rsid w:val="00A45599"/>
    <w:rsid w:val="00A4629D"/>
    <w:rsid w:val="00A50109"/>
    <w:rsid w:val="00A84438"/>
    <w:rsid w:val="00AF2614"/>
    <w:rsid w:val="00B010C7"/>
    <w:rsid w:val="00B05C2A"/>
    <w:rsid w:val="00B147DB"/>
    <w:rsid w:val="00B3515F"/>
    <w:rsid w:val="00B376CD"/>
    <w:rsid w:val="00BA69D0"/>
    <w:rsid w:val="00BD7A01"/>
    <w:rsid w:val="00C43E1C"/>
    <w:rsid w:val="00C56B79"/>
    <w:rsid w:val="00C6106E"/>
    <w:rsid w:val="00C71EC0"/>
    <w:rsid w:val="00C76615"/>
    <w:rsid w:val="00C81007"/>
    <w:rsid w:val="00C95D9B"/>
    <w:rsid w:val="00CC3412"/>
    <w:rsid w:val="00D434BF"/>
    <w:rsid w:val="00D50373"/>
    <w:rsid w:val="00D64216"/>
    <w:rsid w:val="00DD7E28"/>
    <w:rsid w:val="00E010FD"/>
    <w:rsid w:val="00E21166"/>
    <w:rsid w:val="00E2222D"/>
    <w:rsid w:val="00E32639"/>
    <w:rsid w:val="00E547DB"/>
    <w:rsid w:val="00E5660E"/>
    <w:rsid w:val="00E679B6"/>
    <w:rsid w:val="00E81842"/>
    <w:rsid w:val="00ED4983"/>
    <w:rsid w:val="00EF5335"/>
    <w:rsid w:val="00F06406"/>
    <w:rsid w:val="00F13A41"/>
    <w:rsid w:val="00F43874"/>
    <w:rsid w:val="00F56831"/>
    <w:rsid w:val="00F76B3C"/>
    <w:rsid w:val="00F86176"/>
    <w:rsid w:val="00FB3722"/>
    <w:rsid w:val="00FE306D"/>
    <w:rsid w:val="33B05ADC"/>
    <w:rsid w:val="61A77B11"/>
    <w:rsid w:val="6C63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E8B63"/>
  <w15:docId w15:val="{DF32623A-8CD3-4133-A8BB-694990A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C0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E81842"/>
    <w:rPr>
      <w:color w:val="954F72"/>
      <w:u w:val="single"/>
    </w:rPr>
  </w:style>
  <w:style w:type="character" w:styleId="a4">
    <w:name w:val="Hyperlink"/>
    <w:rsid w:val="00E81842"/>
    <w:rPr>
      <w:color w:val="0000FF"/>
      <w:u w:val="single"/>
    </w:rPr>
  </w:style>
  <w:style w:type="character" w:styleId="a5">
    <w:name w:val="Strong"/>
    <w:basedOn w:val="a0"/>
    <w:uiPriority w:val="22"/>
    <w:qFormat/>
    <w:rsid w:val="00E81842"/>
    <w:rPr>
      <w:b/>
      <w:bCs/>
    </w:rPr>
  </w:style>
  <w:style w:type="paragraph" w:styleId="a6">
    <w:name w:val="Balloon Text"/>
    <w:basedOn w:val="a"/>
    <w:rsid w:val="00E81842"/>
    <w:rPr>
      <w:rFonts w:ascii="Tahoma" w:hAnsi="Tahoma" w:cs="Tahoma"/>
      <w:sz w:val="16"/>
      <w:szCs w:val="16"/>
      <w:lang w:val="zh-CN"/>
    </w:rPr>
  </w:style>
  <w:style w:type="paragraph" w:styleId="a7">
    <w:name w:val="caption"/>
    <w:basedOn w:val="a"/>
    <w:qFormat/>
    <w:rsid w:val="00E81842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head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9">
    <w:name w:val="Body Text"/>
    <w:basedOn w:val="a"/>
    <w:rsid w:val="00E81842"/>
    <w:pPr>
      <w:spacing w:after="140" w:line="276" w:lineRule="auto"/>
    </w:pPr>
  </w:style>
  <w:style w:type="paragraph" w:styleId="aa">
    <w:name w:val="Title"/>
    <w:basedOn w:val="a"/>
    <w:next w:val="a9"/>
    <w:rsid w:val="00E81842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footer"/>
    <w:basedOn w:val="a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c">
    <w:name w:val="List"/>
    <w:basedOn w:val="a9"/>
    <w:rsid w:val="00E81842"/>
    <w:rPr>
      <w:rFonts w:cs="Lohit Devanagari"/>
    </w:rPr>
  </w:style>
  <w:style w:type="paragraph" w:styleId="ad">
    <w:name w:val="Normal (Web)"/>
    <w:uiPriority w:val="99"/>
    <w:semiHidden/>
    <w:unhideWhenUsed/>
    <w:rsid w:val="00E81842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rsid w:val="00E81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WW8Num1z0">
    <w:name w:val="WW8Num1z0"/>
    <w:rsid w:val="00E81842"/>
    <w:rPr>
      <w:rFonts w:cs="Times New Roman" w:hint="default"/>
    </w:rPr>
  </w:style>
  <w:style w:type="character" w:customStyle="1" w:styleId="WW8Num2z0">
    <w:name w:val="WW8Num2z0"/>
    <w:rsid w:val="00E81842"/>
    <w:rPr>
      <w:rFonts w:cs="Times New Roman"/>
    </w:rPr>
  </w:style>
  <w:style w:type="character" w:customStyle="1" w:styleId="WW8Num2z1">
    <w:name w:val="WW8Num2z1"/>
    <w:rsid w:val="00E81842"/>
    <w:rPr>
      <w:rFonts w:cs="Times New Roman" w:hint="default"/>
    </w:rPr>
  </w:style>
  <w:style w:type="character" w:customStyle="1" w:styleId="WW8Num3z0">
    <w:name w:val="WW8Num3z0"/>
    <w:rsid w:val="00E81842"/>
    <w:rPr>
      <w:rFonts w:ascii="Symbol" w:hAnsi="Symbol" w:cs="Symbol" w:hint="default"/>
    </w:rPr>
  </w:style>
  <w:style w:type="character" w:customStyle="1" w:styleId="WW8Num3z1">
    <w:name w:val="WW8Num3z1"/>
    <w:rsid w:val="00E81842"/>
    <w:rPr>
      <w:rFonts w:ascii="Courier New" w:hAnsi="Courier New" w:cs="Courier New" w:hint="default"/>
    </w:rPr>
  </w:style>
  <w:style w:type="character" w:customStyle="1" w:styleId="WW8Num3z2">
    <w:name w:val="WW8Num3z2"/>
    <w:rsid w:val="00E81842"/>
    <w:rPr>
      <w:rFonts w:ascii="Wingdings" w:hAnsi="Wingdings" w:cs="Wingdings" w:hint="default"/>
    </w:rPr>
  </w:style>
  <w:style w:type="character" w:customStyle="1" w:styleId="WW8Num4z0">
    <w:name w:val="WW8Num4z0"/>
    <w:rsid w:val="00E81842"/>
    <w:rPr>
      <w:rFonts w:ascii="Symbol" w:hAnsi="Symbol" w:cs="Symbol" w:hint="default"/>
    </w:rPr>
  </w:style>
  <w:style w:type="character" w:customStyle="1" w:styleId="WW8Num4z1">
    <w:name w:val="WW8Num4z1"/>
    <w:rsid w:val="00E81842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E81842"/>
    <w:rPr>
      <w:rFonts w:ascii="Wingdings" w:hAnsi="Wingdings" w:cs="Wingdings" w:hint="default"/>
    </w:rPr>
  </w:style>
  <w:style w:type="character" w:customStyle="1" w:styleId="WW8Num5z0">
    <w:name w:val="WW8Num5z0"/>
    <w:rsid w:val="00E81842"/>
    <w:rPr>
      <w:rFonts w:cs="Times New Roman" w:hint="default"/>
    </w:rPr>
  </w:style>
  <w:style w:type="character" w:customStyle="1" w:styleId="WW8Num6z0">
    <w:name w:val="WW8Num6z0"/>
    <w:rsid w:val="00E81842"/>
    <w:rPr>
      <w:rFonts w:cs="Times New Roman"/>
    </w:rPr>
  </w:style>
  <w:style w:type="character" w:customStyle="1" w:styleId="WW8Num6z1">
    <w:name w:val="WW8Num6z1"/>
    <w:rsid w:val="00E81842"/>
    <w:rPr>
      <w:rFonts w:cs="Times New Roman" w:hint="default"/>
    </w:rPr>
  </w:style>
  <w:style w:type="character" w:customStyle="1" w:styleId="WW8Num7z0">
    <w:name w:val="WW8Num7z0"/>
    <w:rsid w:val="00E81842"/>
    <w:rPr>
      <w:rFonts w:cs="Times New Roman" w:hint="default"/>
    </w:rPr>
  </w:style>
  <w:style w:type="character" w:customStyle="1" w:styleId="1">
    <w:name w:val="Основной шрифт абзаца1"/>
    <w:rsid w:val="00E81842"/>
  </w:style>
  <w:style w:type="character" w:customStyle="1" w:styleId="s2">
    <w:name w:val="s2"/>
    <w:basedOn w:val="1"/>
    <w:qFormat/>
    <w:rsid w:val="00E81842"/>
  </w:style>
  <w:style w:type="character" w:customStyle="1" w:styleId="s3">
    <w:name w:val="s3"/>
    <w:qFormat/>
    <w:rsid w:val="00E81842"/>
    <w:rPr>
      <w:rFonts w:cs="Times New Roman"/>
    </w:rPr>
  </w:style>
  <w:style w:type="character" w:customStyle="1" w:styleId="s1">
    <w:name w:val="s1"/>
    <w:rsid w:val="00E81842"/>
    <w:rPr>
      <w:rFonts w:cs="Times New Roman"/>
    </w:rPr>
  </w:style>
  <w:style w:type="character" w:customStyle="1" w:styleId="s4">
    <w:name w:val="s4"/>
    <w:rsid w:val="00E81842"/>
    <w:rPr>
      <w:rFonts w:cs="Times New Roman"/>
    </w:rPr>
  </w:style>
  <w:style w:type="character" w:customStyle="1" w:styleId="s5">
    <w:name w:val="s5"/>
    <w:rsid w:val="00E81842"/>
    <w:rPr>
      <w:rFonts w:cs="Times New Roman"/>
    </w:rPr>
  </w:style>
  <w:style w:type="character" w:customStyle="1" w:styleId="s6">
    <w:name w:val="s6"/>
    <w:rsid w:val="00E81842"/>
    <w:rPr>
      <w:rFonts w:cs="Times New Roman"/>
    </w:rPr>
  </w:style>
  <w:style w:type="character" w:customStyle="1" w:styleId="s7">
    <w:name w:val="s7"/>
    <w:qFormat/>
    <w:rsid w:val="00E81842"/>
    <w:rPr>
      <w:rFonts w:cs="Times New Roman"/>
    </w:rPr>
  </w:style>
  <w:style w:type="character" w:customStyle="1" w:styleId="s8">
    <w:name w:val="s8"/>
    <w:rsid w:val="00E81842"/>
    <w:rPr>
      <w:rFonts w:cs="Times New Roman"/>
    </w:rPr>
  </w:style>
  <w:style w:type="character" w:customStyle="1" w:styleId="s11">
    <w:name w:val="s11"/>
    <w:rsid w:val="00E81842"/>
    <w:rPr>
      <w:rFonts w:cs="Times New Roman"/>
    </w:rPr>
  </w:style>
  <w:style w:type="character" w:customStyle="1" w:styleId="s12">
    <w:name w:val="s12"/>
    <w:qFormat/>
    <w:rsid w:val="00E81842"/>
    <w:rPr>
      <w:rFonts w:cs="Times New Roman"/>
    </w:rPr>
  </w:style>
  <w:style w:type="character" w:customStyle="1" w:styleId="ae">
    <w:name w:val="Текст выноски Знак"/>
    <w:rsid w:val="00E81842"/>
    <w:rPr>
      <w:rFonts w:ascii="Tahoma" w:eastAsia="Times New Roman" w:hAnsi="Tahoma" w:cs="Tahoma"/>
      <w:sz w:val="16"/>
      <w:szCs w:val="16"/>
    </w:rPr>
  </w:style>
  <w:style w:type="character" w:customStyle="1" w:styleId="af">
    <w:name w:val="Верхний колонтитул Знак"/>
    <w:rsid w:val="00E81842"/>
    <w:rPr>
      <w:rFonts w:eastAsia="Times New Roman" w:cs="Times New Roman"/>
    </w:rPr>
  </w:style>
  <w:style w:type="character" w:customStyle="1" w:styleId="af0">
    <w:name w:val="Нижний колонтитул Знак"/>
    <w:rsid w:val="00E81842"/>
    <w:rPr>
      <w:rFonts w:eastAsia="Times New Roman" w:cs="Times New Roman"/>
    </w:rPr>
  </w:style>
  <w:style w:type="paragraph" w:customStyle="1" w:styleId="10">
    <w:name w:val="Указатель1"/>
    <w:basedOn w:val="a"/>
    <w:rsid w:val="00E81842"/>
    <w:pPr>
      <w:suppressLineNumbers/>
    </w:pPr>
    <w:rPr>
      <w:rFonts w:cs="Lohit Devanagari"/>
    </w:rPr>
  </w:style>
  <w:style w:type="paragraph" w:styleId="af1">
    <w:name w:val="List Paragraph"/>
    <w:basedOn w:val="a"/>
    <w:link w:val="af2"/>
    <w:uiPriority w:val="34"/>
    <w:qFormat/>
    <w:rsid w:val="00E81842"/>
    <w:pPr>
      <w:ind w:left="720"/>
      <w:contextualSpacing/>
    </w:pPr>
  </w:style>
  <w:style w:type="paragraph" w:customStyle="1" w:styleId="p2">
    <w:name w:val="p2"/>
    <w:basedOn w:val="a"/>
    <w:rsid w:val="00E81842"/>
    <w:pPr>
      <w:spacing w:before="280" w:after="280"/>
    </w:pPr>
  </w:style>
  <w:style w:type="paragraph" w:customStyle="1" w:styleId="p3">
    <w:name w:val="p3"/>
    <w:basedOn w:val="a"/>
    <w:qFormat/>
    <w:rsid w:val="00E81842"/>
    <w:pPr>
      <w:spacing w:before="280" w:after="280"/>
    </w:pPr>
  </w:style>
  <w:style w:type="paragraph" w:customStyle="1" w:styleId="p4">
    <w:name w:val="p4"/>
    <w:basedOn w:val="a"/>
    <w:rsid w:val="00E81842"/>
    <w:pPr>
      <w:spacing w:before="280" w:after="280"/>
    </w:pPr>
  </w:style>
  <w:style w:type="paragraph" w:customStyle="1" w:styleId="p6">
    <w:name w:val="p6"/>
    <w:basedOn w:val="a"/>
    <w:qFormat/>
    <w:rsid w:val="00E81842"/>
    <w:pPr>
      <w:spacing w:before="280" w:after="280"/>
    </w:pPr>
  </w:style>
  <w:style w:type="paragraph" w:customStyle="1" w:styleId="p7">
    <w:name w:val="p7"/>
    <w:basedOn w:val="a"/>
    <w:uiPriority w:val="99"/>
    <w:qFormat/>
    <w:rsid w:val="00E81842"/>
    <w:pPr>
      <w:spacing w:before="280" w:after="280"/>
    </w:pPr>
  </w:style>
  <w:style w:type="paragraph" w:customStyle="1" w:styleId="p8">
    <w:name w:val="p8"/>
    <w:basedOn w:val="a"/>
    <w:rsid w:val="00E81842"/>
    <w:pPr>
      <w:spacing w:before="280" w:after="280"/>
    </w:pPr>
  </w:style>
  <w:style w:type="paragraph" w:customStyle="1" w:styleId="p11">
    <w:name w:val="p11"/>
    <w:basedOn w:val="a"/>
    <w:qFormat/>
    <w:rsid w:val="00E81842"/>
    <w:pPr>
      <w:spacing w:before="280" w:after="280"/>
    </w:pPr>
  </w:style>
  <w:style w:type="paragraph" w:customStyle="1" w:styleId="p12">
    <w:name w:val="p12"/>
    <w:basedOn w:val="a"/>
    <w:rsid w:val="00E81842"/>
    <w:pPr>
      <w:spacing w:before="280" w:after="280"/>
    </w:pPr>
  </w:style>
  <w:style w:type="paragraph" w:customStyle="1" w:styleId="p13">
    <w:name w:val="p13"/>
    <w:basedOn w:val="a"/>
    <w:qFormat/>
    <w:rsid w:val="00E81842"/>
    <w:pPr>
      <w:spacing w:before="280" w:after="280"/>
    </w:pPr>
  </w:style>
  <w:style w:type="paragraph" w:customStyle="1" w:styleId="p16">
    <w:name w:val="p16"/>
    <w:basedOn w:val="a"/>
    <w:rsid w:val="00E81842"/>
    <w:pPr>
      <w:spacing w:before="280" w:after="280"/>
    </w:pPr>
  </w:style>
  <w:style w:type="paragraph" w:customStyle="1" w:styleId="af3">
    <w:name w:val="Колонтитул"/>
    <w:basedOn w:val="a"/>
    <w:qFormat/>
    <w:rsid w:val="00E81842"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a"/>
    <w:uiPriority w:val="99"/>
    <w:rsid w:val="00E81842"/>
    <w:pPr>
      <w:spacing w:before="280" w:after="280"/>
    </w:pPr>
  </w:style>
  <w:style w:type="paragraph" w:customStyle="1" w:styleId="ConsPlusTitle">
    <w:name w:val="ConsPlusTitle"/>
    <w:qFormat/>
    <w:rsid w:val="00E81842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customStyle="1" w:styleId="af4">
    <w:name w:val="Содержимое врезки"/>
    <w:basedOn w:val="a"/>
    <w:qFormat/>
    <w:rsid w:val="00E81842"/>
  </w:style>
  <w:style w:type="paragraph" w:customStyle="1" w:styleId="af5">
    <w:name w:val="Содержимое таблицы"/>
    <w:basedOn w:val="a"/>
    <w:rsid w:val="00E81842"/>
    <w:pPr>
      <w:widowControl w:val="0"/>
      <w:suppressLineNumbers/>
    </w:pPr>
  </w:style>
  <w:style w:type="paragraph" w:customStyle="1" w:styleId="af6">
    <w:name w:val="Заголовок таблицы"/>
    <w:basedOn w:val="af5"/>
    <w:rsid w:val="00E81842"/>
    <w:pPr>
      <w:jc w:val="center"/>
    </w:pPr>
    <w:rPr>
      <w:b/>
      <w:bCs/>
    </w:rPr>
  </w:style>
  <w:style w:type="character" w:customStyle="1" w:styleId="af2">
    <w:name w:val="Абзац списка Знак"/>
    <w:link w:val="af1"/>
    <w:uiPriority w:val="34"/>
    <w:rsid w:val="00E81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3" Type="http://schemas.openxmlformats.org/officeDocument/2006/relationships/hyperlink" Target="https://login.consultant.ru/link/?req=doc&amp;base=LAW&amp;n=468048&amp;dst=100045&amp;field=134&amp;date=25.09.2024" TargetMode="External"/><Relationship Id="rId18" Type="http://schemas.openxmlformats.org/officeDocument/2006/relationships/hyperlink" Target="https://login.consultant.ru/link/?req=doc&amp;base=LAW&amp;n=469293&amp;dst=100358&amp;field=134&amp;date=25.09.2024" TargetMode="External"/><Relationship Id="rId26" Type="http://schemas.openxmlformats.org/officeDocument/2006/relationships/hyperlink" Target="https://login.consultant.ru/link/?req=doc&amp;base=RLAW201&amp;n=73488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ate=24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6&amp;dst=100186&amp;field=134&amp;date=24.09.2024" TargetMode="External"/><Relationship Id="rId17" Type="http://schemas.openxmlformats.org/officeDocument/2006/relationships/hyperlink" Target="https://login.consultant.ru/link/?req=doc&amp;base=LAW&amp;n=482686&amp;dst=100278&amp;field=134&amp;date=25.09.2024" TargetMode="External"/><Relationship Id="rId25" Type="http://schemas.openxmlformats.org/officeDocument/2006/relationships/hyperlink" Target="https://login.consultant.ru/link/?req=doc&amp;base=LAW&amp;n=471024&amp;date=24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anticorruption/spravki_bk" TargetMode="External"/><Relationship Id="rId20" Type="http://schemas.openxmlformats.org/officeDocument/2006/relationships/hyperlink" Target="https://login.consultant.ru/link/?req=doc&amp;base=LAW&amp;n=475114&amp;dst=2360&amp;field=134&amp;date=25.09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3488&amp;date=24.09.2024" TargetMode="External"/><Relationship Id="rId24" Type="http://schemas.openxmlformats.org/officeDocument/2006/relationships/hyperlink" Target="https://login.consultant.ru/link/?req=doc&amp;base=LAW&amp;n=2875&amp;date=24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s://login.consultant.ru/link/?req=doc&amp;base=RLAW201&amp;n=73488&amp;date=24.09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4&amp;date=24.09.2024" TargetMode="External"/><Relationship Id="rId19" Type="http://schemas.openxmlformats.org/officeDocument/2006/relationships/hyperlink" Target="https://login.consultant.ru/link/?req=doc&amp;base=LAW&amp;n=469293&amp;dst=100358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9.2024" TargetMode="External"/><Relationship Id="rId14" Type="http://schemas.openxmlformats.org/officeDocument/2006/relationships/hyperlink" Target="https://login.consultant.ru/link/?req=doc&amp;base=LAW&amp;n=468048&amp;dst=100045&amp;field=134&amp;date=25.09.2024" TargetMode="External"/><Relationship Id="rId22" Type="http://schemas.openxmlformats.org/officeDocument/2006/relationships/hyperlink" Target="https://login.consultant.ru/link/?req=doc&amp;base=LAW&amp;n=471024&amp;date=24.09.202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391E-A7D6-4FA5-BF85-FCE73EEC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</cp:lastModifiedBy>
  <cp:revision>2</cp:revision>
  <cp:lastPrinted>2024-09-11T11:12:00Z</cp:lastPrinted>
  <dcterms:created xsi:type="dcterms:W3CDTF">2024-09-26T06:12:00Z</dcterms:created>
  <dcterms:modified xsi:type="dcterms:W3CDTF">2024-09-26T06:12:00Z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